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F555B" w14:textId="77777777" w:rsidR="00064A2C" w:rsidRDefault="00064A2C" w:rsidP="004345B4">
      <w:pPr>
        <w:spacing w:line="276" w:lineRule="auto"/>
        <w:jc w:val="center"/>
        <w:rPr>
          <w:b/>
        </w:rPr>
      </w:pPr>
    </w:p>
    <w:p w14:paraId="5803CA98" w14:textId="77777777" w:rsidR="001E7C4E" w:rsidRPr="001E7C4E" w:rsidRDefault="001E7C4E" w:rsidP="001E7C4E">
      <w:pPr>
        <w:spacing w:line="276" w:lineRule="auto"/>
        <w:jc w:val="center"/>
        <w:rPr>
          <w:b/>
        </w:rPr>
      </w:pPr>
      <w:r w:rsidRPr="001E7C4E">
        <w:rPr>
          <w:b/>
        </w:rPr>
        <w:t>ТЕХНИЧЕСКОЕ ЗАДАНИЕ</w:t>
      </w:r>
    </w:p>
    <w:p w14:paraId="24801B1D" w14:textId="77777777" w:rsidR="001E7C4E" w:rsidRPr="001E7C4E" w:rsidRDefault="001E7C4E" w:rsidP="001E7C4E">
      <w:pPr>
        <w:spacing w:line="276" w:lineRule="auto"/>
        <w:jc w:val="center"/>
        <w:rPr>
          <w:b/>
          <w:bCs/>
        </w:rPr>
      </w:pPr>
      <w:bookmarkStart w:id="0" w:name="_Hlk3821042"/>
      <w:r w:rsidRPr="001E7C4E">
        <w:rPr>
          <w:b/>
          <w:bCs/>
        </w:rPr>
        <w:t xml:space="preserve">на оказание услуг по проведению историко-культурного научного археологического обследования (разведки) и государственной историко-культурной экспертизы земельного участка, расположенного по адресу </w:t>
      </w:r>
      <w:proofErr w:type="spellStart"/>
      <w:r w:rsidRPr="001E7C4E">
        <w:rPr>
          <w:b/>
          <w:bCs/>
        </w:rPr>
        <w:t>г</w:t>
      </w:r>
      <w:proofErr w:type="gramStart"/>
      <w:r w:rsidRPr="001E7C4E">
        <w:rPr>
          <w:b/>
          <w:bCs/>
        </w:rPr>
        <w:t>.Д</w:t>
      </w:r>
      <w:proofErr w:type="gramEnd"/>
      <w:r w:rsidRPr="001E7C4E">
        <w:rPr>
          <w:b/>
          <w:bCs/>
        </w:rPr>
        <w:t>зержинск</w:t>
      </w:r>
      <w:proofErr w:type="spellEnd"/>
      <w:r w:rsidRPr="001E7C4E">
        <w:rPr>
          <w:b/>
          <w:bCs/>
        </w:rPr>
        <w:t>, шоссе Московское, 56</w:t>
      </w:r>
    </w:p>
    <w:bookmarkEnd w:id="0"/>
    <w:p w14:paraId="619CDE9B" w14:textId="77777777" w:rsidR="001E7C4E" w:rsidRPr="001E7C4E" w:rsidRDefault="001E7C4E" w:rsidP="001E7C4E">
      <w:pPr>
        <w:spacing w:line="276" w:lineRule="auto"/>
        <w:jc w:val="center"/>
        <w:rPr>
          <w:b/>
        </w:rPr>
      </w:pPr>
      <w:r w:rsidRPr="001E7C4E">
        <w:rPr>
          <w:b/>
          <w:bCs/>
        </w:rPr>
        <w:t xml:space="preserve"> 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723"/>
        <w:gridCol w:w="6164"/>
      </w:tblGrid>
      <w:tr w:rsidR="001E7C4E" w:rsidRPr="001E7C4E" w14:paraId="5589B2DC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D8E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  <w:rPr>
                <w:b/>
              </w:rPr>
            </w:pPr>
            <w:r w:rsidRPr="001E7C4E">
              <w:rPr>
                <w:b/>
              </w:rPr>
              <w:t>№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3FB" w14:textId="77777777" w:rsidR="001E7C4E" w:rsidRPr="001E7C4E" w:rsidRDefault="001E7C4E" w:rsidP="001E7C4E">
            <w:pPr>
              <w:spacing w:line="276" w:lineRule="auto"/>
              <w:jc w:val="center"/>
              <w:rPr>
                <w:b/>
              </w:rPr>
            </w:pPr>
            <w:r w:rsidRPr="001E7C4E">
              <w:rPr>
                <w:b/>
              </w:rPr>
              <w:t>Перечень сведений и данных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465" w14:textId="77777777" w:rsidR="001E7C4E" w:rsidRPr="001E7C4E" w:rsidRDefault="001E7C4E" w:rsidP="001E7C4E">
            <w:pPr>
              <w:spacing w:line="276" w:lineRule="auto"/>
              <w:jc w:val="center"/>
              <w:rPr>
                <w:b/>
              </w:rPr>
            </w:pPr>
            <w:r w:rsidRPr="001E7C4E">
              <w:rPr>
                <w:b/>
              </w:rPr>
              <w:t>Сведения и данные</w:t>
            </w:r>
          </w:p>
        </w:tc>
      </w:tr>
      <w:tr w:rsidR="001E7C4E" w:rsidRPr="001E7C4E" w14:paraId="3CF11F9B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64B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2F3" w14:textId="77777777" w:rsidR="001E7C4E" w:rsidRPr="001E7C4E" w:rsidRDefault="001E7C4E" w:rsidP="001E7C4E">
            <w:pPr>
              <w:spacing w:line="276" w:lineRule="auto"/>
            </w:pPr>
            <w:r w:rsidRPr="001E7C4E">
              <w:t xml:space="preserve">Наименование Объекта проведения историко-культурной экспертизы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DF6" w14:textId="77777777" w:rsidR="001E7C4E" w:rsidRPr="001E7C4E" w:rsidRDefault="001E7C4E" w:rsidP="001E7C4E">
            <w:pPr>
              <w:spacing w:line="276" w:lineRule="auto"/>
              <w:jc w:val="both"/>
            </w:pPr>
            <w:r w:rsidRPr="001E7C4E">
              <w:t xml:space="preserve">Земельный участок, расположенный по адресу </w:t>
            </w:r>
            <w:proofErr w:type="spellStart"/>
            <w:r w:rsidRPr="001E7C4E">
              <w:t>г</w:t>
            </w:r>
            <w:proofErr w:type="gramStart"/>
            <w:r w:rsidRPr="001E7C4E">
              <w:t>.Д</w:t>
            </w:r>
            <w:proofErr w:type="gramEnd"/>
            <w:r w:rsidRPr="001E7C4E">
              <w:t>зержинск</w:t>
            </w:r>
            <w:proofErr w:type="spellEnd"/>
            <w:r w:rsidRPr="001E7C4E">
              <w:t>, шоссе Московское, 56 и отведенный под строительство карты №5 с учетом подъездных дорог.</w:t>
            </w:r>
          </w:p>
        </w:tc>
      </w:tr>
      <w:tr w:rsidR="001E7C4E" w:rsidRPr="001E7C4E" w14:paraId="493E3204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3F7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85C" w14:textId="77777777" w:rsidR="001E7C4E" w:rsidRPr="001E7C4E" w:rsidRDefault="001E7C4E" w:rsidP="001E7C4E">
            <w:pPr>
              <w:spacing w:line="276" w:lineRule="auto"/>
            </w:pPr>
            <w:r w:rsidRPr="001E7C4E">
              <w:t xml:space="preserve">Географическое расположение Объекта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303" w14:textId="77777777" w:rsidR="001E7C4E" w:rsidRPr="001E7C4E" w:rsidRDefault="001E7C4E" w:rsidP="001E7C4E">
            <w:pPr>
              <w:widowControl w:val="0"/>
              <w:spacing w:line="276" w:lineRule="auto"/>
              <w:ind w:left="33"/>
              <w:jc w:val="both"/>
              <w:rPr>
                <w:rFonts w:eastAsia="Calibri"/>
                <w:shd w:val="clear" w:color="auto" w:fill="FFFFFF"/>
                <w:lang w:eastAsia="x-none"/>
              </w:rPr>
            </w:pPr>
            <w:r w:rsidRPr="001E7C4E">
              <w:rPr>
                <w:rFonts w:eastAsia="Calibri"/>
                <w:shd w:val="clear" w:color="auto" w:fill="FFFFFF"/>
                <w:lang w:eastAsia="x-none"/>
              </w:rPr>
              <w:t>В координатах, согласно Приложению №1.</w:t>
            </w:r>
          </w:p>
        </w:tc>
      </w:tr>
      <w:tr w:rsidR="001E7C4E" w:rsidRPr="001E7C4E" w14:paraId="0F656F3F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AD1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C30" w14:textId="77777777" w:rsidR="001E7C4E" w:rsidRPr="001E7C4E" w:rsidRDefault="001E7C4E" w:rsidP="001E7C4E">
            <w:pPr>
              <w:spacing w:line="276" w:lineRule="auto"/>
            </w:pPr>
            <w:r w:rsidRPr="001E7C4E">
              <w:t>Основание для проведения работ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573" w14:textId="77777777" w:rsidR="001E7C4E" w:rsidRPr="001E7C4E" w:rsidRDefault="001E7C4E" w:rsidP="001E7C4E">
            <w:pPr>
              <w:spacing w:line="276" w:lineRule="auto"/>
            </w:pPr>
            <w:r w:rsidRPr="001E7C4E">
              <w:t>Федеральный закон от 25.06.2002 № 73-ФЗ «Об объектах культурного наследия (памятниках истории и культуры) народов Российской Федерации</w:t>
            </w:r>
          </w:p>
        </w:tc>
      </w:tr>
      <w:tr w:rsidR="001E7C4E" w:rsidRPr="001E7C4E" w14:paraId="623241D0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CA5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BC" w14:textId="77777777" w:rsidR="001E7C4E" w:rsidRPr="001E7C4E" w:rsidRDefault="001E7C4E" w:rsidP="001E7C4E">
            <w:pPr>
              <w:spacing w:line="276" w:lineRule="auto"/>
            </w:pPr>
            <w:r w:rsidRPr="001E7C4E">
              <w:t>Цель проведения работ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F23" w14:textId="77777777" w:rsidR="001E7C4E" w:rsidRPr="001E7C4E" w:rsidRDefault="001E7C4E" w:rsidP="001E7C4E">
            <w:pPr>
              <w:jc w:val="bot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1E7C4E">
              <w:t>Определения наличия или отсутствия объектов археологического наследия либо объектов, обладающих признаками объекта археологического наследия, в границах объектов или их частей, подлежащих воздействию земляных, строительных, мелиоративных, хозяйственных работ, Федеральный закон от 25.06.2002 № 73-ФЗ «Об объектах культурного наследия (памятниках истории и культуры) народов Российской Федерации» (далее 73-ФЗ), в случае, если указанные объекты, их части расположены в границах территорий, утвержденных в соответствии с</w:t>
            </w:r>
            <w:proofErr w:type="gramEnd"/>
            <w:r w:rsidRPr="001E7C4E">
              <w:t xml:space="preserve"> </w:t>
            </w:r>
            <w:hyperlink r:id="rId9" w:history="1">
              <w:r w:rsidRPr="001E7C4E">
                <w:rPr>
                  <w:color w:val="0000FF"/>
                  <w:u w:val="single"/>
                </w:rPr>
                <w:t>пунктом 34.2 пункта 1 статьи 9</w:t>
              </w:r>
            </w:hyperlink>
            <w:r w:rsidRPr="001E7C4E">
              <w:t xml:space="preserve"> настоящего Федерального закона;</w:t>
            </w:r>
          </w:p>
          <w:p w14:paraId="273E2E70" w14:textId="77777777" w:rsidR="001E7C4E" w:rsidRPr="001E7C4E" w:rsidRDefault="001E7C4E" w:rsidP="001E7C4E">
            <w:pPr>
              <w:jc w:val="bot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1E7C4E">
              <w:t xml:space="preserve">Согласно ст. 30 Федерального закона № 73-ФЗ до утверждения границ территорий, предусмотренных </w:t>
            </w:r>
            <w:proofErr w:type="spellStart"/>
            <w:r w:rsidRPr="001E7C4E">
              <w:t>пп</w:t>
            </w:r>
            <w:proofErr w:type="spellEnd"/>
            <w:r w:rsidRPr="001E7C4E">
              <w:t xml:space="preserve">. 34.2 п. 1 ст. 9 73-Ф, государственная историко-культурная экспертиза проводится в соответствии с </w:t>
            </w:r>
            <w:proofErr w:type="spellStart"/>
            <w:r w:rsidRPr="001E7C4E">
              <w:t>абз</w:t>
            </w:r>
            <w:proofErr w:type="spellEnd"/>
            <w:r w:rsidRPr="001E7C4E">
              <w:t>. 3 данной статьи в случае, если в отношении земель, подлежащих воздействию строительных работ, орган охраны объектов культурного наследия не имеет данных об отсутствии на указанных землях объектов, обладающих признаками культурного наследия.</w:t>
            </w:r>
            <w:proofErr w:type="gramEnd"/>
          </w:p>
          <w:p w14:paraId="178847AC" w14:textId="77777777" w:rsidR="001E7C4E" w:rsidRPr="001E7C4E" w:rsidRDefault="001E7C4E" w:rsidP="001E7C4E">
            <w:pPr>
              <w:spacing w:line="276" w:lineRule="auto"/>
              <w:jc w:val="both"/>
            </w:pPr>
          </w:p>
        </w:tc>
      </w:tr>
      <w:tr w:rsidR="001E7C4E" w:rsidRPr="001E7C4E" w14:paraId="693DCC23" w14:textId="77777777" w:rsidTr="00816CD1">
        <w:trPr>
          <w:trHeight w:val="56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879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09E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Состав работ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BE3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Получение «Открытого листа» на проведение археологических работ в Министерстве культуры РФ;</w:t>
            </w:r>
          </w:p>
          <w:p w14:paraId="187A400A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Подготовительные работы (включая архивные и библиографические);</w:t>
            </w:r>
          </w:p>
          <w:p w14:paraId="24F77AAE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Археологическая разведка на участке производства работ (Приложение 1);</w:t>
            </w:r>
          </w:p>
          <w:p w14:paraId="452A1DC8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Полевая обработка находок;</w:t>
            </w:r>
          </w:p>
          <w:p w14:paraId="7BC560D0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Камеральная обработка находок;</w:t>
            </w:r>
          </w:p>
          <w:p w14:paraId="5E1FFFA0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 xml:space="preserve">Оформление отчета об обследовании территории на наличие/отсутствие предметов с </w:t>
            </w:r>
            <w:proofErr w:type="spellStart"/>
            <w:r w:rsidRPr="001E7C4E">
              <w:rPr>
                <w:rFonts w:eastAsia="Calibri"/>
                <w:lang w:eastAsia="en-US"/>
              </w:rPr>
              <w:t>фотофиксацией</w:t>
            </w:r>
            <w:proofErr w:type="spellEnd"/>
            <w:r w:rsidRPr="001E7C4E">
              <w:rPr>
                <w:rFonts w:eastAsia="Calibri"/>
                <w:lang w:eastAsia="en-US"/>
              </w:rPr>
              <w:t xml:space="preserve"> </w:t>
            </w:r>
            <w:r w:rsidRPr="001E7C4E">
              <w:rPr>
                <w:rFonts w:eastAsia="Calibri"/>
                <w:lang w:eastAsia="en-US"/>
              </w:rPr>
              <w:lastRenderedPageBreak/>
              <w:t>процесса и результата обследования;</w:t>
            </w:r>
          </w:p>
          <w:p w14:paraId="0C9E84E7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after="200" w:line="276" w:lineRule="auto"/>
              <w:ind w:left="463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Оформление Акта государственной историко-культурной экспертизы;</w:t>
            </w:r>
          </w:p>
          <w:p w14:paraId="385D5B59" w14:textId="77777777" w:rsidR="001E7C4E" w:rsidRPr="001E7C4E" w:rsidRDefault="001E7C4E" w:rsidP="001E7C4E">
            <w:pPr>
              <w:numPr>
                <w:ilvl w:val="0"/>
                <w:numId w:val="164"/>
              </w:numPr>
              <w:spacing w:line="276" w:lineRule="auto"/>
              <w:ind w:left="459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Устранения замечаний (при наличии) органа охраны объектов культурного наследия к Акту государственной историко-культурной экспертизы.</w:t>
            </w:r>
          </w:p>
          <w:p w14:paraId="70863F78" w14:textId="77777777" w:rsidR="001E7C4E" w:rsidRPr="001E7C4E" w:rsidRDefault="001E7C4E" w:rsidP="001E7C4E">
            <w:pPr>
              <w:jc w:val="both"/>
            </w:pPr>
          </w:p>
        </w:tc>
      </w:tr>
      <w:tr w:rsidR="001E7C4E" w:rsidRPr="001E7C4E" w14:paraId="1809648A" w14:textId="77777777" w:rsidTr="00816CD1">
        <w:trPr>
          <w:trHeight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9FD" w14:textId="77777777" w:rsidR="001E7C4E" w:rsidRPr="001E7C4E" w:rsidRDefault="001E7C4E" w:rsidP="001E7C4E">
            <w:pPr>
              <w:spacing w:line="276" w:lineRule="auto"/>
              <w:jc w:val="center"/>
            </w:pPr>
            <w:r w:rsidRPr="001E7C4E">
              <w:lastRenderedPageBreak/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1846" w14:textId="77777777" w:rsidR="001E7C4E" w:rsidRPr="001E7C4E" w:rsidRDefault="001E7C4E" w:rsidP="001E7C4E">
            <w:pPr>
              <w:spacing w:line="276" w:lineRule="auto"/>
            </w:pPr>
            <w:r w:rsidRPr="001E7C4E">
              <w:t>Требования к проведению работ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319" w14:textId="77777777" w:rsidR="001E7C4E" w:rsidRPr="001E7C4E" w:rsidRDefault="001E7C4E" w:rsidP="001E7C4E">
            <w:pPr>
              <w:widowControl w:val="0"/>
              <w:numPr>
                <w:ilvl w:val="1"/>
                <w:numId w:val="129"/>
              </w:numPr>
              <w:spacing w:line="276" w:lineRule="auto"/>
              <w:jc w:val="both"/>
            </w:pPr>
            <w:r w:rsidRPr="001E7C4E">
              <w:t>Работы проводятся в объеме, необходимом и достаточном для разработки документации и получения необходимых согласований;</w:t>
            </w:r>
          </w:p>
          <w:p w14:paraId="5D89E35E" w14:textId="77777777" w:rsidR="001E7C4E" w:rsidRPr="001E7C4E" w:rsidRDefault="001E7C4E" w:rsidP="001E7C4E">
            <w:pPr>
              <w:numPr>
                <w:ilvl w:val="1"/>
                <w:numId w:val="129"/>
              </w:numPr>
              <w:spacing w:line="276" w:lineRule="auto"/>
              <w:contextualSpacing/>
              <w:jc w:val="both"/>
              <w:rPr>
                <w:rFonts w:ascii="Calibri" w:eastAsia="Calibri" w:hAnsi="Calibri"/>
                <w:lang w:eastAsia="en-US"/>
              </w:rPr>
            </w:pPr>
            <w:r w:rsidRPr="001E7C4E">
              <w:t>При проведении работ учитывать данные фондовых материалов и результатов изысканий прошлых лет;</w:t>
            </w:r>
          </w:p>
          <w:p w14:paraId="0DE46C76" w14:textId="77777777" w:rsidR="001E7C4E" w:rsidRPr="001E7C4E" w:rsidRDefault="001E7C4E" w:rsidP="001E7C4E">
            <w:pPr>
              <w:widowControl w:val="0"/>
              <w:numPr>
                <w:ilvl w:val="1"/>
                <w:numId w:val="129"/>
              </w:numPr>
              <w:spacing w:line="276" w:lineRule="auto"/>
              <w:jc w:val="both"/>
            </w:pPr>
            <w:bookmarkStart w:id="1" w:name="_Hlk17731884"/>
            <w:r w:rsidRPr="001E7C4E">
              <w:t>Подрядчик обязан оформить все необходимые разрешения и согласования на проведение работ в соответствии с действующим законодательством;</w:t>
            </w:r>
          </w:p>
          <w:bookmarkEnd w:id="1"/>
          <w:p w14:paraId="0F21A025" w14:textId="77777777" w:rsidR="001E7C4E" w:rsidRPr="001E7C4E" w:rsidRDefault="001E7C4E" w:rsidP="001E7C4E">
            <w:pPr>
              <w:widowControl w:val="0"/>
              <w:numPr>
                <w:ilvl w:val="1"/>
                <w:numId w:val="129"/>
              </w:numPr>
              <w:spacing w:line="276" w:lineRule="auto"/>
              <w:jc w:val="both"/>
            </w:pPr>
            <w:r w:rsidRPr="001E7C4E">
              <w:t>Работы провести в соответствии с согласованной Заказчиком программой;</w:t>
            </w:r>
          </w:p>
        </w:tc>
      </w:tr>
      <w:tr w:rsidR="001E7C4E" w:rsidRPr="001E7C4E" w14:paraId="450788C7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558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982F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Требования к подрядной  организации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D65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Наличие соответствующего допуска саморегулируемой организации в области инженерных изысканий;</w:t>
            </w:r>
          </w:p>
          <w:p w14:paraId="512A723A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Наличие в штате (или штате субподрядной организации) Государственных экспертов, полномочных оформлять Акт Государственной ИКЭ;</w:t>
            </w:r>
          </w:p>
          <w:p w14:paraId="646D028B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Субподрядные проектные организации привлекаются по согласованию с Заказчиком.</w:t>
            </w:r>
          </w:p>
        </w:tc>
      </w:tr>
      <w:tr w:rsidR="001E7C4E" w:rsidRPr="001E7C4E" w14:paraId="72275DAE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4EA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center"/>
            </w:pPr>
            <w:r w:rsidRPr="001E7C4E"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10F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</w:pPr>
            <w:r w:rsidRPr="001E7C4E">
              <w:t>Требования отчетной документации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D15" w14:textId="77777777" w:rsidR="001E7C4E" w:rsidRPr="001E7C4E" w:rsidRDefault="001E7C4E" w:rsidP="001E7C4E">
            <w:pPr>
              <w:tabs>
                <w:tab w:val="left" w:pos="210"/>
              </w:tabs>
              <w:spacing w:line="276" w:lineRule="auto"/>
              <w:jc w:val="both"/>
            </w:pPr>
            <w:r w:rsidRPr="001E7C4E">
              <w:t xml:space="preserve">Отчетная документация представляется на бумажных носителях в количестве 4 экземпляров в отдельных брошюрах и один экземпляр в электронном виде на компакт-диске в форматах </w:t>
            </w:r>
            <w:r w:rsidRPr="001E7C4E">
              <w:rPr>
                <w:lang w:val="en-US"/>
              </w:rPr>
              <w:t>doc</w:t>
            </w:r>
            <w:r w:rsidRPr="001E7C4E">
              <w:t xml:space="preserve">, </w:t>
            </w:r>
            <w:proofErr w:type="spellStart"/>
            <w:r w:rsidRPr="001E7C4E">
              <w:rPr>
                <w:lang w:val="en-US"/>
              </w:rPr>
              <w:t>dwg</w:t>
            </w:r>
            <w:proofErr w:type="spellEnd"/>
            <w:r w:rsidRPr="001E7C4E">
              <w:t xml:space="preserve">, </w:t>
            </w:r>
            <w:r w:rsidRPr="001E7C4E">
              <w:rPr>
                <w:lang w:val="en-US"/>
              </w:rPr>
              <w:t>pdf</w:t>
            </w:r>
            <w:r w:rsidRPr="001E7C4E">
              <w:t>.</w:t>
            </w:r>
          </w:p>
        </w:tc>
      </w:tr>
      <w:tr w:rsidR="001E7C4E" w:rsidRPr="001E7C4E" w14:paraId="4338EA9D" w14:textId="77777777" w:rsidTr="00816CD1">
        <w:trPr>
          <w:trHeight w:val="35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DF1C" w14:textId="77777777" w:rsidR="001E7C4E" w:rsidRPr="001E7C4E" w:rsidRDefault="001E7C4E" w:rsidP="001E7C4E">
            <w:pPr>
              <w:spacing w:line="276" w:lineRule="auto"/>
              <w:ind w:left="24"/>
              <w:jc w:val="center"/>
            </w:pPr>
            <w:r w:rsidRPr="001E7C4E"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1B99" w14:textId="77777777" w:rsidR="001E7C4E" w:rsidRPr="001E7C4E" w:rsidRDefault="001E7C4E" w:rsidP="001E7C4E">
            <w:pPr>
              <w:spacing w:line="276" w:lineRule="auto"/>
            </w:pPr>
            <w:r w:rsidRPr="001E7C4E">
              <w:t>Исходные данные, предоставляемые Заказчиком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21C" w14:textId="77777777" w:rsidR="001E7C4E" w:rsidRPr="001E7C4E" w:rsidRDefault="001E7C4E" w:rsidP="001E7C4E">
            <w:pPr>
              <w:spacing w:line="276" w:lineRule="auto"/>
              <w:ind w:left="39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Координаты участка;</w:t>
            </w:r>
          </w:p>
          <w:p w14:paraId="6B0BEABB" w14:textId="77777777" w:rsidR="001E7C4E" w:rsidRPr="001E7C4E" w:rsidRDefault="001E7C4E" w:rsidP="001E7C4E">
            <w:pPr>
              <w:spacing w:line="276" w:lineRule="auto"/>
              <w:ind w:left="39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Материалы выполненных инженерных изысканий.</w:t>
            </w:r>
          </w:p>
        </w:tc>
      </w:tr>
      <w:tr w:rsidR="001E7C4E" w:rsidRPr="001E7C4E" w14:paraId="21CAE118" w14:textId="77777777" w:rsidTr="00816CD1">
        <w:trPr>
          <w:trHeight w:val="35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B6A" w14:textId="77777777" w:rsidR="001E7C4E" w:rsidRPr="001E7C4E" w:rsidRDefault="001E7C4E" w:rsidP="001E7C4E">
            <w:pPr>
              <w:spacing w:line="276" w:lineRule="auto"/>
              <w:ind w:left="24"/>
              <w:jc w:val="center"/>
            </w:pPr>
            <w:r w:rsidRPr="001E7C4E"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E4E" w14:textId="77777777" w:rsidR="001E7C4E" w:rsidRPr="001E7C4E" w:rsidRDefault="001E7C4E" w:rsidP="001E7C4E">
            <w:pPr>
              <w:spacing w:line="276" w:lineRule="auto"/>
            </w:pPr>
            <w:r w:rsidRPr="001E7C4E">
              <w:t>Срок выполнения работ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648" w14:textId="77777777" w:rsidR="001E7C4E" w:rsidRPr="001E7C4E" w:rsidRDefault="001E7C4E" w:rsidP="001E7C4E">
            <w:pPr>
              <w:spacing w:line="276" w:lineRule="auto"/>
              <w:ind w:left="39"/>
              <w:contextualSpacing/>
              <w:jc w:val="both"/>
              <w:rPr>
                <w:rFonts w:eastAsia="Calibri"/>
                <w:lang w:eastAsia="en-US"/>
              </w:rPr>
            </w:pPr>
            <w:r w:rsidRPr="001E7C4E">
              <w:rPr>
                <w:rFonts w:eastAsia="Calibri"/>
                <w:lang w:eastAsia="en-US"/>
              </w:rPr>
              <w:t>не позднее 31 августа 2020 года</w:t>
            </w:r>
          </w:p>
        </w:tc>
      </w:tr>
      <w:tr w:rsidR="001E7C4E" w:rsidRPr="001E7C4E" w14:paraId="4ED3EF7B" w14:textId="77777777" w:rsidTr="00816CD1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FA3" w14:textId="77777777" w:rsidR="001E7C4E" w:rsidRPr="001E7C4E" w:rsidRDefault="001E7C4E" w:rsidP="001E7C4E">
            <w:pPr>
              <w:spacing w:line="276" w:lineRule="auto"/>
              <w:ind w:left="24"/>
              <w:jc w:val="center"/>
            </w:pPr>
            <w:r w:rsidRPr="001E7C4E">
              <w:t>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9B8" w14:textId="77777777" w:rsidR="001E7C4E" w:rsidRPr="001E7C4E" w:rsidRDefault="001E7C4E" w:rsidP="001E7C4E">
            <w:pPr>
              <w:spacing w:line="276" w:lineRule="auto"/>
            </w:pPr>
            <w:r w:rsidRPr="001E7C4E">
              <w:t>Основные руководящие документы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41BB" w14:textId="77777777" w:rsidR="001E7C4E" w:rsidRPr="001E7C4E" w:rsidRDefault="001E7C4E" w:rsidP="001E7C4E">
            <w:pPr>
              <w:spacing w:line="276" w:lineRule="auto"/>
              <w:jc w:val="both"/>
            </w:pPr>
            <w:r w:rsidRPr="001E7C4E">
              <w:t>Работы должны быть выполнены в соответствии с действующей на территории РФ нормативной документации в том числе, но не ограничиваясь:</w:t>
            </w:r>
          </w:p>
          <w:p w14:paraId="31076B04" w14:textId="77777777" w:rsidR="001E7C4E" w:rsidRPr="001E7C4E" w:rsidRDefault="001E7C4E" w:rsidP="001E7C4E">
            <w:pPr>
              <w:numPr>
                <w:ilvl w:val="0"/>
                <w:numId w:val="119"/>
              </w:numPr>
              <w:tabs>
                <w:tab w:val="left" w:pos="210"/>
              </w:tabs>
              <w:spacing w:line="276" w:lineRule="auto"/>
              <w:contextualSpacing/>
              <w:jc w:val="both"/>
            </w:pPr>
            <w:r w:rsidRPr="001E7C4E">
              <w:rPr>
                <w:rFonts w:eastAsia="Calibri"/>
                <w:lang w:eastAsia="en-US"/>
              </w:rPr>
              <w:t>Федеральный закон от 25.06.2002 № 73-ФЗ «Об объектах культурного наследия (памятниках истории и культуры) народов Российской Федерации</w:t>
            </w:r>
            <w:r w:rsidRPr="001E7C4E">
              <w:t xml:space="preserve"> Водный кодекс РФ от 03.06.2006 № 74-ФЗ;</w:t>
            </w:r>
          </w:p>
          <w:p w14:paraId="04A14841" w14:textId="77777777" w:rsidR="001E7C4E" w:rsidRPr="001E7C4E" w:rsidRDefault="001E7C4E" w:rsidP="001E7C4E">
            <w:pPr>
              <w:numPr>
                <w:ilvl w:val="0"/>
                <w:numId w:val="119"/>
              </w:numPr>
              <w:tabs>
                <w:tab w:val="left" w:pos="210"/>
              </w:tabs>
              <w:spacing w:line="276" w:lineRule="auto"/>
              <w:contextualSpacing/>
              <w:jc w:val="both"/>
            </w:pPr>
            <w:r w:rsidRPr="001E7C4E">
              <w:t>Федеральный закон от 10.01.2002 № 7-ФЗ «Об охране окружающей среды»;</w:t>
            </w:r>
          </w:p>
          <w:p w14:paraId="3A5DAA40" w14:textId="77777777" w:rsidR="001E7C4E" w:rsidRPr="001E7C4E" w:rsidRDefault="001E7C4E" w:rsidP="001E7C4E">
            <w:pPr>
              <w:numPr>
                <w:ilvl w:val="0"/>
                <w:numId w:val="119"/>
              </w:numPr>
              <w:tabs>
                <w:tab w:val="left" w:pos="210"/>
              </w:tabs>
              <w:spacing w:line="276" w:lineRule="auto"/>
              <w:contextualSpacing/>
              <w:jc w:val="both"/>
            </w:pPr>
            <w:r w:rsidRPr="001E7C4E">
              <w:t>Постановление Правительства РФ от 15.07.2009 № 669 «Об утверждении Положения о государственной историко-культурной экспертизе»;</w:t>
            </w:r>
          </w:p>
          <w:p w14:paraId="36591B6A" w14:textId="77777777" w:rsidR="001E7C4E" w:rsidRPr="001E7C4E" w:rsidRDefault="001E7C4E" w:rsidP="001E7C4E">
            <w:pPr>
              <w:numPr>
                <w:ilvl w:val="0"/>
                <w:numId w:val="119"/>
              </w:numPr>
              <w:tabs>
                <w:tab w:val="left" w:pos="210"/>
              </w:tabs>
              <w:spacing w:line="276" w:lineRule="auto"/>
              <w:contextualSpacing/>
              <w:jc w:val="both"/>
            </w:pPr>
            <w:r w:rsidRPr="001E7C4E">
              <w:lastRenderedPageBreak/>
              <w:t>Постановление Правительства РФ от 20.02.2014 № 127 «Об утверждении Правил выдачи, приостановления и прекращения действия разрешений (открытых листов) на проведение работ по выявлению и изучению объектов археологического наследия»;</w:t>
            </w:r>
          </w:p>
          <w:p w14:paraId="137D73E6" w14:textId="77777777" w:rsidR="001E7C4E" w:rsidRPr="001E7C4E" w:rsidRDefault="001E7C4E" w:rsidP="001E7C4E">
            <w:pPr>
              <w:numPr>
                <w:ilvl w:val="0"/>
                <w:numId w:val="119"/>
              </w:numPr>
              <w:tabs>
                <w:tab w:val="left" w:pos="210"/>
              </w:tabs>
              <w:spacing w:line="276" w:lineRule="auto"/>
              <w:ind w:left="714" w:hanging="357"/>
              <w:contextualSpacing/>
              <w:jc w:val="both"/>
            </w:pPr>
            <w:r w:rsidRPr="001E7C4E">
              <w:t>Положение о порядке проведения археологических полевых работ (археологических раскопок и разведок) и составления научной отчетной документации», утв. постановлением Отделения историко-филологических наук Российской академии наук № 32 от 20.06.2018.</w:t>
            </w:r>
          </w:p>
        </w:tc>
      </w:tr>
    </w:tbl>
    <w:p w14:paraId="339732FA" w14:textId="77777777" w:rsidR="001E7C4E" w:rsidRPr="001E7C4E" w:rsidRDefault="001E7C4E" w:rsidP="001E7C4E">
      <w:pPr>
        <w:spacing w:line="276" w:lineRule="auto"/>
      </w:pPr>
    </w:p>
    <w:p w14:paraId="4A8B6CDF" w14:textId="77777777" w:rsidR="001E7C4E" w:rsidRPr="001E7C4E" w:rsidRDefault="001E7C4E" w:rsidP="001E7C4E">
      <w:pPr>
        <w:spacing w:line="276" w:lineRule="auto"/>
        <w:jc w:val="both"/>
      </w:pPr>
      <w:r w:rsidRPr="001E7C4E">
        <w:t>Приложения:</w:t>
      </w:r>
    </w:p>
    <w:p w14:paraId="61DC8EDC" w14:textId="77777777" w:rsidR="001E7C4E" w:rsidRPr="001E7C4E" w:rsidRDefault="001E7C4E" w:rsidP="001E7C4E">
      <w:pPr>
        <w:spacing w:line="276" w:lineRule="auto"/>
      </w:pPr>
      <w:r w:rsidRPr="001E7C4E">
        <w:t>Схема района проведения проведение историко-культурной экспертизы с координатами угловых точек.</w:t>
      </w:r>
    </w:p>
    <w:p w14:paraId="656184AE" w14:textId="77777777" w:rsidR="001E7C4E" w:rsidRPr="001E7C4E" w:rsidRDefault="001E7C4E" w:rsidP="001E7C4E">
      <w:pPr>
        <w:spacing w:line="276" w:lineRule="auto"/>
      </w:pPr>
    </w:p>
    <w:p w14:paraId="692C0397" w14:textId="77777777" w:rsidR="001E7C4E" w:rsidRPr="001E7C4E" w:rsidRDefault="001E7C4E" w:rsidP="001E7C4E">
      <w:pPr>
        <w:spacing w:line="276" w:lineRule="auto"/>
      </w:pPr>
    </w:p>
    <w:p w14:paraId="5892A5C6" w14:textId="77777777" w:rsidR="001E7C4E" w:rsidRPr="001E7C4E" w:rsidRDefault="001E7C4E" w:rsidP="001E7C4E">
      <w:pPr>
        <w:spacing w:line="276" w:lineRule="auto"/>
      </w:pPr>
    </w:p>
    <w:p w14:paraId="0CEE88AE" w14:textId="77777777" w:rsidR="001E7C4E" w:rsidRPr="001E7C4E" w:rsidRDefault="001E7C4E" w:rsidP="001E7C4E">
      <w:pPr>
        <w:spacing w:line="276" w:lineRule="auto"/>
      </w:pPr>
    </w:p>
    <w:p w14:paraId="35FE3655" w14:textId="77777777" w:rsidR="001E7C4E" w:rsidRPr="001E7C4E" w:rsidRDefault="001E7C4E" w:rsidP="001E7C4E">
      <w:pPr>
        <w:spacing w:line="276" w:lineRule="auto"/>
      </w:pPr>
    </w:p>
    <w:p w14:paraId="74771A6A" w14:textId="77777777" w:rsidR="001E7C4E" w:rsidRPr="001E7C4E" w:rsidRDefault="001E7C4E" w:rsidP="001E7C4E">
      <w:pPr>
        <w:spacing w:line="276" w:lineRule="auto"/>
      </w:pPr>
    </w:p>
    <w:p w14:paraId="183D55E9" w14:textId="77777777" w:rsidR="001E7C4E" w:rsidRPr="001E7C4E" w:rsidRDefault="001E7C4E" w:rsidP="001E7C4E">
      <w:pPr>
        <w:spacing w:line="276" w:lineRule="auto"/>
      </w:pPr>
    </w:p>
    <w:p w14:paraId="041599CC" w14:textId="77777777" w:rsidR="001E7C4E" w:rsidRPr="001E7C4E" w:rsidRDefault="001E7C4E" w:rsidP="001E7C4E">
      <w:pPr>
        <w:spacing w:line="276" w:lineRule="auto"/>
      </w:pPr>
    </w:p>
    <w:p w14:paraId="4BB9EBE5" w14:textId="77777777" w:rsidR="001E7C4E" w:rsidRPr="001E7C4E" w:rsidRDefault="001E7C4E" w:rsidP="001E7C4E">
      <w:pPr>
        <w:spacing w:line="276" w:lineRule="auto"/>
      </w:pPr>
    </w:p>
    <w:p w14:paraId="369B804A" w14:textId="77777777" w:rsidR="001E7C4E" w:rsidRPr="001E7C4E" w:rsidRDefault="001E7C4E" w:rsidP="001E7C4E">
      <w:pPr>
        <w:spacing w:line="276" w:lineRule="auto"/>
      </w:pPr>
    </w:p>
    <w:p w14:paraId="06957765" w14:textId="77777777" w:rsidR="001E7C4E" w:rsidRPr="001E7C4E" w:rsidRDefault="001E7C4E" w:rsidP="001E7C4E">
      <w:pPr>
        <w:spacing w:line="276" w:lineRule="auto"/>
      </w:pPr>
    </w:p>
    <w:p w14:paraId="2F120F5F" w14:textId="77777777" w:rsidR="001E7C4E" w:rsidRPr="001E7C4E" w:rsidRDefault="001E7C4E" w:rsidP="001E7C4E">
      <w:pPr>
        <w:spacing w:line="276" w:lineRule="auto"/>
      </w:pPr>
    </w:p>
    <w:p w14:paraId="62E47365" w14:textId="77777777" w:rsidR="001E7C4E" w:rsidRPr="001E7C4E" w:rsidRDefault="001E7C4E" w:rsidP="001E7C4E">
      <w:pPr>
        <w:spacing w:line="276" w:lineRule="auto"/>
      </w:pPr>
    </w:p>
    <w:p w14:paraId="712BD942" w14:textId="77777777" w:rsidR="001E7C4E" w:rsidRPr="001E7C4E" w:rsidRDefault="001E7C4E" w:rsidP="001E7C4E">
      <w:pPr>
        <w:spacing w:line="276" w:lineRule="auto"/>
      </w:pPr>
    </w:p>
    <w:p w14:paraId="3A3AA493" w14:textId="77777777" w:rsidR="001E7C4E" w:rsidRPr="001E7C4E" w:rsidRDefault="001E7C4E" w:rsidP="001E7C4E">
      <w:pPr>
        <w:spacing w:line="276" w:lineRule="auto"/>
      </w:pPr>
    </w:p>
    <w:p w14:paraId="76C86EF2" w14:textId="77777777" w:rsidR="001E7C4E" w:rsidRPr="001E7C4E" w:rsidRDefault="001E7C4E" w:rsidP="001E7C4E">
      <w:pPr>
        <w:spacing w:line="276" w:lineRule="auto"/>
      </w:pPr>
    </w:p>
    <w:p w14:paraId="02552810" w14:textId="77777777" w:rsidR="001E7C4E" w:rsidRPr="001E7C4E" w:rsidRDefault="001E7C4E" w:rsidP="001E7C4E">
      <w:pPr>
        <w:spacing w:line="276" w:lineRule="auto"/>
      </w:pPr>
    </w:p>
    <w:p w14:paraId="17EEA1BE" w14:textId="77777777" w:rsidR="001E7C4E" w:rsidRPr="001E7C4E" w:rsidRDefault="001E7C4E" w:rsidP="001E7C4E">
      <w:pPr>
        <w:spacing w:line="276" w:lineRule="auto"/>
      </w:pPr>
    </w:p>
    <w:p w14:paraId="38BFA4C8" w14:textId="77777777" w:rsidR="001E7C4E" w:rsidRPr="001E7C4E" w:rsidRDefault="001E7C4E" w:rsidP="001E7C4E">
      <w:pPr>
        <w:spacing w:line="276" w:lineRule="auto"/>
      </w:pPr>
    </w:p>
    <w:p w14:paraId="2B216453" w14:textId="77777777" w:rsidR="001E7C4E" w:rsidRPr="001E7C4E" w:rsidRDefault="001E7C4E" w:rsidP="001E7C4E">
      <w:pPr>
        <w:spacing w:line="276" w:lineRule="auto"/>
      </w:pPr>
    </w:p>
    <w:p w14:paraId="3B128B8F" w14:textId="77777777" w:rsidR="001E7C4E" w:rsidRPr="001E7C4E" w:rsidRDefault="001E7C4E" w:rsidP="001E7C4E">
      <w:pPr>
        <w:spacing w:line="276" w:lineRule="auto"/>
      </w:pPr>
    </w:p>
    <w:p w14:paraId="5180CAC2" w14:textId="77777777" w:rsidR="001E7C4E" w:rsidRPr="001E7C4E" w:rsidRDefault="001E7C4E" w:rsidP="001E7C4E">
      <w:pPr>
        <w:spacing w:line="276" w:lineRule="auto"/>
      </w:pPr>
    </w:p>
    <w:p w14:paraId="54EF5E33" w14:textId="77777777" w:rsidR="001E7C4E" w:rsidRPr="001E7C4E" w:rsidRDefault="001E7C4E" w:rsidP="001E7C4E">
      <w:pPr>
        <w:spacing w:line="276" w:lineRule="auto"/>
      </w:pPr>
    </w:p>
    <w:p w14:paraId="7DFDAFAD" w14:textId="77777777" w:rsidR="001E7C4E" w:rsidRPr="001E7C4E" w:rsidRDefault="001E7C4E" w:rsidP="001E7C4E">
      <w:pPr>
        <w:spacing w:line="276" w:lineRule="auto"/>
      </w:pPr>
    </w:p>
    <w:p w14:paraId="0849884C" w14:textId="77777777" w:rsidR="001E7C4E" w:rsidRPr="001E7C4E" w:rsidRDefault="001E7C4E" w:rsidP="001E7C4E">
      <w:pPr>
        <w:spacing w:line="276" w:lineRule="auto"/>
      </w:pPr>
    </w:p>
    <w:p w14:paraId="07FE763F" w14:textId="77777777" w:rsidR="001E7C4E" w:rsidRPr="001E7C4E" w:rsidRDefault="001E7C4E" w:rsidP="001E7C4E">
      <w:pPr>
        <w:spacing w:line="276" w:lineRule="auto"/>
      </w:pPr>
    </w:p>
    <w:p w14:paraId="480B0FED" w14:textId="77777777" w:rsidR="001E7C4E" w:rsidRPr="001E7C4E" w:rsidRDefault="001E7C4E" w:rsidP="001E7C4E">
      <w:pPr>
        <w:spacing w:line="276" w:lineRule="auto"/>
      </w:pPr>
    </w:p>
    <w:p w14:paraId="6B6EC40C" w14:textId="77777777" w:rsidR="001E7C4E" w:rsidRPr="001E7C4E" w:rsidRDefault="001E7C4E" w:rsidP="001E7C4E">
      <w:pPr>
        <w:spacing w:line="276" w:lineRule="auto"/>
      </w:pPr>
    </w:p>
    <w:p w14:paraId="1363EF1B" w14:textId="77777777" w:rsidR="001E7C4E" w:rsidRPr="001E7C4E" w:rsidRDefault="001E7C4E" w:rsidP="001E7C4E">
      <w:pPr>
        <w:spacing w:line="276" w:lineRule="auto"/>
      </w:pPr>
    </w:p>
    <w:p w14:paraId="7BD8A41D" w14:textId="77777777" w:rsidR="001E7C4E" w:rsidRPr="001E7C4E" w:rsidRDefault="001E7C4E" w:rsidP="001E7C4E">
      <w:pPr>
        <w:spacing w:line="276" w:lineRule="auto"/>
      </w:pPr>
    </w:p>
    <w:p w14:paraId="411CED69" w14:textId="77777777" w:rsidR="001E7C4E" w:rsidRPr="001E7C4E" w:rsidRDefault="001E7C4E" w:rsidP="001E7C4E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4"/>
        <w:gridCol w:w="5838"/>
      </w:tblGrid>
      <w:tr w:rsidR="001E7C4E" w:rsidRPr="001E7C4E" w14:paraId="55F93252" w14:textId="77777777" w:rsidTr="00816CD1">
        <w:tc>
          <w:tcPr>
            <w:tcW w:w="4106" w:type="dxa"/>
            <w:shd w:val="clear" w:color="auto" w:fill="auto"/>
          </w:tcPr>
          <w:p w14:paraId="0DCCBF2C" w14:textId="77777777" w:rsidR="001E7C4E" w:rsidRPr="001E7C4E" w:rsidRDefault="001E7C4E" w:rsidP="001E7C4E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5946" w:type="dxa"/>
            <w:shd w:val="clear" w:color="auto" w:fill="auto"/>
          </w:tcPr>
          <w:p w14:paraId="02CEAF4A" w14:textId="77777777" w:rsidR="001E7C4E" w:rsidRPr="001E7C4E" w:rsidRDefault="001E7C4E" w:rsidP="001E7C4E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1E7C4E">
              <w:rPr>
                <w:i/>
                <w:sz w:val="20"/>
                <w:szCs w:val="20"/>
              </w:rPr>
              <w:t xml:space="preserve">Приложение 1 - к техническому заданию </w:t>
            </w:r>
          </w:p>
          <w:p w14:paraId="4E27551E" w14:textId="77777777" w:rsidR="001E7C4E" w:rsidRPr="001E7C4E" w:rsidRDefault="001E7C4E" w:rsidP="001E7C4E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540C5D23" w14:textId="77777777" w:rsidR="001E7C4E" w:rsidRPr="001E7C4E" w:rsidRDefault="001E7C4E" w:rsidP="001E7C4E">
      <w:pPr>
        <w:spacing w:line="276" w:lineRule="auto"/>
        <w:jc w:val="right"/>
      </w:pPr>
    </w:p>
    <w:p w14:paraId="795DF063" w14:textId="77777777" w:rsidR="001E7C4E" w:rsidRPr="001E7C4E" w:rsidRDefault="001E7C4E" w:rsidP="001E7C4E">
      <w:pPr>
        <w:spacing w:line="276" w:lineRule="auto"/>
        <w:jc w:val="center"/>
        <w:rPr>
          <w:b/>
        </w:rPr>
      </w:pPr>
    </w:p>
    <w:p w14:paraId="23DBFCA7" w14:textId="77777777" w:rsidR="001E7C4E" w:rsidRPr="001E7C4E" w:rsidRDefault="001E7C4E" w:rsidP="001E7C4E">
      <w:pPr>
        <w:spacing w:line="276" w:lineRule="auto"/>
        <w:jc w:val="center"/>
        <w:rPr>
          <w:b/>
        </w:rPr>
      </w:pPr>
      <w:r w:rsidRPr="001E7C4E">
        <w:rPr>
          <w:b/>
        </w:rPr>
        <w:t>СХЕМА</w:t>
      </w:r>
    </w:p>
    <w:p w14:paraId="497861B8" w14:textId="77777777" w:rsidR="001E7C4E" w:rsidRPr="001E7C4E" w:rsidRDefault="001E7C4E" w:rsidP="001E7C4E">
      <w:pPr>
        <w:jc w:val="center"/>
      </w:pPr>
      <w:r w:rsidRPr="001E7C4E">
        <w:t>Схема района проведения историко-культурного научного археологического обследования (разведки) и государственной историко-культурной экспертизы</w:t>
      </w:r>
    </w:p>
    <w:p w14:paraId="2A499B86" w14:textId="77777777" w:rsidR="001E7C4E" w:rsidRPr="001E7C4E" w:rsidRDefault="001E7C4E" w:rsidP="001E7C4E">
      <w:pPr>
        <w:spacing w:line="276" w:lineRule="auto"/>
        <w:jc w:val="center"/>
        <w:rPr>
          <w:b/>
        </w:rPr>
      </w:pPr>
    </w:p>
    <w:p w14:paraId="64E028B0" w14:textId="77777777" w:rsidR="001E7C4E" w:rsidRPr="001E7C4E" w:rsidRDefault="001E7C4E" w:rsidP="001E7C4E">
      <w:pPr>
        <w:spacing w:line="276" w:lineRule="auto"/>
        <w:jc w:val="center"/>
        <w:rPr>
          <w:b/>
        </w:rPr>
      </w:pPr>
    </w:p>
    <w:p w14:paraId="0685CCF2" w14:textId="1B96F3F5" w:rsidR="001E7C4E" w:rsidRPr="001E7C4E" w:rsidRDefault="001E7C4E" w:rsidP="001E7C4E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33EB71E" wp14:editId="7D861314">
            <wp:extent cx="6391275" cy="4152900"/>
            <wp:effectExtent l="0" t="0" r="9525" b="0"/>
            <wp:docPr id="2" name="Рисунок 2" descr="C:\Users\1\Desktop\Работа Эдуард\Закупки\Археология\план ЗУ для архе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Работа Эдуард\Закупки\Археология\план ЗУ для археолог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0DB2" w14:textId="77777777" w:rsidR="001E7C4E" w:rsidRPr="001E7C4E" w:rsidRDefault="001E7C4E" w:rsidP="001E7C4E">
      <w:pPr>
        <w:ind w:left="1871" w:hanging="1871"/>
        <w:contextualSpacing/>
        <w:jc w:val="center"/>
        <w:rPr>
          <w:rFonts w:eastAsia="Calibri"/>
          <w:lang w:eastAsia="en-US"/>
        </w:rPr>
      </w:pPr>
      <w:r w:rsidRPr="001E7C4E">
        <w:rPr>
          <w:rFonts w:eastAsia="Calibri"/>
          <w:lang w:eastAsia="en-US"/>
        </w:rPr>
        <w:t>Координаты угловых точек района проведения</w:t>
      </w:r>
    </w:p>
    <w:p w14:paraId="5A5E3ED4" w14:textId="77777777" w:rsidR="001E7C4E" w:rsidRPr="001E7C4E" w:rsidRDefault="001E7C4E" w:rsidP="001E7C4E">
      <w:pPr>
        <w:ind w:left="1871" w:hanging="1871"/>
        <w:contextualSpacing/>
        <w:jc w:val="center"/>
        <w:rPr>
          <w:rFonts w:eastAsia="Calibri"/>
          <w:lang w:eastAsia="en-US"/>
        </w:rPr>
      </w:pPr>
      <w:r w:rsidRPr="001E7C4E">
        <w:rPr>
          <w:rFonts w:eastAsia="Calibri"/>
          <w:lang w:eastAsia="en-US"/>
        </w:rPr>
        <w:t>историко-культурной экспертизы</w:t>
      </w:r>
    </w:p>
    <w:p w14:paraId="6C9D2AB2" w14:textId="77777777" w:rsidR="001E7C4E" w:rsidRPr="001E7C4E" w:rsidRDefault="001E7C4E" w:rsidP="001E7C4E">
      <w:pPr>
        <w:ind w:left="1871" w:hanging="1871"/>
        <w:contextualSpacing/>
        <w:jc w:val="center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388"/>
      </w:tblGrid>
      <w:tr w:rsidR="001E7C4E" w:rsidRPr="001E7C4E" w14:paraId="5FCB7BB1" w14:textId="77777777" w:rsidTr="00816CD1">
        <w:trPr>
          <w:tblHeader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47BED24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 xml:space="preserve">№ </w:t>
            </w:r>
            <w:proofErr w:type="gramStart"/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>п</w:t>
            </w:r>
            <w:proofErr w:type="gramEnd"/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8074" w:type="dxa"/>
            <w:gridSpan w:val="2"/>
            <w:shd w:val="clear" w:color="auto" w:fill="auto"/>
          </w:tcPr>
          <w:p w14:paraId="01456F4D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 xml:space="preserve">Система координат </w:t>
            </w:r>
          </w:p>
        </w:tc>
      </w:tr>
      <w:tr w:rsidR="001E7C4E" w:rsidRPr="001E7C4E" w14:paraId="088FC1A6" w14:textId="77777777" w:rsidTr="00816CD1">
        <w:trPr>
          <w:tblHeader/>
        </w:trPr>
        <w:tc>
          <w:tcPr>
            <w:tcW w:w="1271" w:type="dxa"/>
            <w:vMerge/>
            <w:shd w:val="clear" w:color="auto" w:fill="auto"/>
          </w:tcPr>
          <w:p w14:paraId="1C552147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08EA55EC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>Широта</w:t>
            </w:r>
          </w:p>
        </w:tc>
        <w:tc>
          <w:tcPr>
            <w:tcW w:w="4388" w:type="dxa"/>
            <w:shd w:val="clear" w:color="auto" w:fill="auto"/>
          </w:tcPr>
          <w:p w14:paraId="20EEE9E5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b/>
                <w:sz w:val="20"/>
                <w:szCs w:val="22"/>
                <w:lang w:eastAsia="en-US"/>
              </w:rPr>
              <w:t>Долгота</w:t>
            </w:r>
          </w:p>
        </w:tc>
      </w:tr>
      <w:tr w:rsidR="001E7C4E" w:rsidRPr="001E7C4E" w14:paraId="46CED662" w14:textId="77777777" w:rsidTr="00816CD1">
        <w:tc>
          <w:tcPr>
            <w:tcW w:w="1271" w:type="dxa"/>
            <w:shd w:val="clear" w:color="auto" w:fill="auto"/>
          </w:tcPr>
          <w:p w14:paraId="0E04AD69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47D6025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10465,8838</w:t>
            </w:r>
          </w:p>
        </w:tc>
        <w:tc>
          <w:tcPr>
            <w:tcW w:w="4388" w:type="dxa"/>
            <w:shd w:val="clear" w:color="auto" w:fill="auto"/>
          </w:tcPr>
          <w:p w14:paraId="38DE64D3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5739,4009</w:t>
            </w:r>
          </w:p>
        </w:tc>
      </w:tr>
      <w:tr w:rsidR="001E7C4E" w:rsidRPr="001E7C4E" w14:paraId="2D1F0046" w14:textId="77777777" w:rsidTr="00816CD1">
        <w:tc>
          <w:tcPr>
            <w:tcW w:w="1271" w:type="dxa"/>
            <w:shd w:val="clear" w:color="auto" w:fill="auto"/>
          </w:tcPr>
          <w:p w14:paraId="08033E61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7F7CBB5E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10465,9706</w:t>
            </w:r>
          </w:p>
        </w:tc>
        <w:tc>
          <w:tcPr>
            <w:tcW w:w="4388" w:type="dxa"/>
            <w:shd w:val="clear" w:color="auto" w:fill="auto"/>
          </w:tcPr>
          <w:p w14:paraId="6F2D04D3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6065,5558</w:t>
            </w:r>
          </w:p>
        </w:tc>
      </w:tr>
      <w:tr w:rsidR="001E7C4E" w:rsidRPr="001E7C4E" w14:paraId="5FA47D2E" w14:textId="77777777" w:rsidTr="00816CD1">
        <w:tc>
          <w:tcPr>
            <w:tcW w:w="1271" w:type="dxa"/>
            <w:shd w:val="clear" w:color="auto" w:fill="auto"/>
          </w:tcPr>
          <w:p w14:paraId="195A4D62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385754CF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10113,8722</w:t>
            </w:r>
          </w:p>
        </w:tc>
        <w:tc>
          <w:tcPr>
            <w:tcW w:w="4388" w:type="dxa"/>
            <w:shd w:val="clear" w:color="auto" w:fill="auto"/>
          </w:tcPr>
          <w:p w14:paraId="095D697C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6064,0262</w:t>
            </w:r>
          </w:p>
        </w:tc>
      </w:tr>
      <w:tr w:rsidR="001E7C4E" w:rsidRPr="001E7C4E" w14:paraId="4AB27737" w14:textId="77777777" w:rsidTr="00816CD1">
        <w:tc>
          <w:tcPr>
            <w:tcW w:w="1271" w:type="dxa"/>
            <w:shd w:val="clear" w:color="auto" w:fill="auto"/>
          </w:tcPr>
          <w:p w14:paraId="44634453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F40EC3C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10113,6469</w:t>
            </w:r>
          </w:p>
        </w:tc>
        <w:tc>
          <w:tcPr>
            <w:tcW w:w="4388" w:type="dxa"/>
            <w:shd w:val="clear" w:color="auto" w:fill="auto"/>
          </w:tcPr>
          <w:p w14:paraId="68B38998" w14:textId="77777777" w:rsidR="001E7C4E" w:rsidRPr="001E7C4E" w:rsidRDefault="001E7C4E" w:rsidP="001E7C4E">
            <w:pPr>
              <w:spacing w:line="276" w:lineRule="auto"/>
              <w:contextualSpacing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E7C4E">
              <w:rPr>
                <w:rFonts w:eastAsia="Calibri"/>
                <w:sz w:val="20"/>
                <w:szCs w:val="22"/>
                <w:lang w:eastAsia="en-US"/>
              </w:rPr>
              <w:t>5741,2076</w:t>
            </w:r>
          </w:p>
        </w:tc>
      </w:tr>
    </w:tbl>
    <w:p w14:paraId="3B946182" w14:textId="77777777" w:rsidR="001E7C4E" w:rsidRPr="001E7C4E" w:rsidRDefault="001E7C4E" w:rsidP="001E7C4E">
      <w:pPr>
        <w:spacing w:line="276" w:lineRule="auto"/>
        <w:jc w:val="both"/>
        <w:rPr>
          <w:b/>
        </w:rPr>
      </w:pPr>
      <w:r w:rsidRPr="001E7C4E">
        <w:rPr>
          <w:b/>
        </w:rPr>
        <w:t>Общая площадь ЗУ, подлежащего историко-культурной экспертизе составляет 11,475 га.</w:t>
      </w:r>
    </w:p>
    <w:p w14:paraId="466D7A9D" w14:textId="77777777" w:rsidR="001E7C4E" w:rsidRPr="001E7C4E" w:rsidRDefault="001E7C4E" w:rsidP="001E7C4E">
      <w:pPr>
        <w:ind w:firstLine="709"/>
        <w:jc w:val="center"/>
        <w:rPr>
          <w:b/>
          <w:bCs/>
          <w:sz w:val="20"/>
          <w:szCs w:val="20"/>
        </w:rPr>
      </w:pPr>
    </w:p>
    <w:p w14:paraId="090DA2E7" w14:textId="3B04D3D0" w:rsidR="00583022" w:rsidRPr="004345B4" w:rsidRDefault="00583022" w:rsidP="001E7C4E">
      <w:pPr>
        <w:spacing w:line="276" w:lineRule="auto"/>
        <w:jc w:val="center"/>
        <w:rPr>
          <w:b/>
        </w:rPr>
      </w:pPr>
      <w:bookmarkStart w:id="2" w:name="_GoBack"/>
      <w:bookmarkEnd w:id="2"/>
    </w:p>
    <w:sectPr w:rsidR="00583022" w:rsidRPr="004345B4" w:rsidSect="001E7C4E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 w:code="9"/>
      <w:pgMar w:top="955" w:right="851" w:bottom="993" w:left="1418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B10CF" w14:textId="77777777" w:rsidR="00662826" w:rsidRDefault="00662826">
      <w:r>
        <w:separator/>
      </w:r>
    </w:p>
  </w:endnote>
  <w:endnote w:type="continuationSeparator" w:id="0">
    <w:p w14:paraId="67623F84" w14:textId="77777777" w:rsidR="00662826" w:rsidRDefault="0066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Meiry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Times New Roman Bold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variable"/>
  </w:font>
  <w:font w:name="SchoolBookC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Gelvetsky 12pt">
    <w:altName w:val="Arial"/>
    <w:charset w:val="00"/>
    <w:family w:val="swiss"/>
    <w:pitch w:val="default"/>
  </w:font>
  <w:font w:name="HelvDL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yrilTimer(1251)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Helvetica/Cyrillic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06792" w14:textId="77777777" w:rsidR="00F62EEA" w:rsidRDefault="00F62EEA">
    <w:pPr>
      <w:pStyle w:val="af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2321758" w14:textId="77777777" w:rsidR="00F62EEA" w:rsidRDefault="00F62EEA">
    <w:pPr>
      <w:pStyle w:val="af5"/>
      <w:ind w:right="360"/>
    </w:pPr>
  </w:p>
  <w:p w14:paraId="16B65381" w14:textId="77777777" w:rsidR="00F62EEA" w:rsidRDefault="00F62E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DF9A9" w14:textId="77777777" w:rsidR="00F62EEA" w:rsidRPr="00D85766" w:rsidRDefault="00F62EEA" w:rsidP="00D85766">
    <w:pPr>
      <w:pStyle w:val="af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A7390" w14:textId="77777777" w:rsidR="00662826" w:rsidRDefault="00662826">
      <w:r>
        <w:separator/>
      </w:r>
    </w:p>
  </w:footnote>
  <w:footnote w:type="continuationSeparator" w:id="0">
    <w:p w14:paraId="07B4C8A5" w14:textId="77777777" w:rsidR="00662826" w:rsidRDefault="0066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844960"/>
      <w:docPartObj>
        <w:docPartGallery w:val="Page Numbers (Top of Page)"/>
        <w:docPartUnique/>
      </w:docPartObj>
    </w:sdtPr>
    <w:sdtEndPr/>
    <w:sdtContent>
      <w:p w14:paraId="27C7504A" w14:textId="42AFCBAC" w:rsidR="00F62EEA" w:rsidRDefault="00F62E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FE91F" w14:textId="77777777" w:rsidR="00F62EEA" w:rsidRPr="005533AF" w:rsidRDefault="00F62EEA" w:rsidP="008753E1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4E32" w14:textId="77777777" w:rsidR="00F62EEA" w:rsidRDefault="00F62EEA">
    <w:pPr>
      <w:pStyle w:val="ab"/>
      <w:jc w:val="center"/>
    </w:pPr>
  </w:p>
  <w:p w14:paraId="7237C108" w14:textId="77777777" w:rsidR="00F62EEA" w:rsidRDefault="00F62E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6A02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8F650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multilevel"/>
    <w:tmpl w:val="00000009"/>
    <w:name w:val="WW8Num2"/>
    <w:lvl w:ilvl="0">
      <w:start w:val="4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3"/>
    <w:lvl w:ilvl="0">
      <w:start w:val="1"/>
      <w:numFmt w:val="decimal"/>
      <w:lvlText w:val="4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4"/>
    <w:lvl w:ilvl="0">
      <w:start w:val="5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C"/>
    <w:multiLevelType w:val="multilevel"/>
    <w:tmpl w:val="0000000C"/>
    <w:name w:val="WW8Num5"/>
    <w:lvl w:ilvl="0">
      <w:start w:val="1"/>
      <w:numFmt w:val="decimal"/>
      <w:lvlText w:val="5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D"/>
    <w:multiLevelType w:val="multilevel"/>
    <w:tmpl w:val="0000000D"/>
    <w:name w:val="WW8Num6"/>
    <w:lvl w:ilvl="0">
      <w:start w:val="6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6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6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6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E"/>
    <w:multiLevelType w:val="multilevel"/>
    <w:tmpl w:val="0000000E"/>
    <w:name w:val="WW8Num7"/>
    <w:lvl w:ilvl="0">
      <w:start w:val="1"/>
      <w:numFmt w:val="decimal"/>
      <w:lvlText w:val="6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F"/>
    <w:multiLevelType w:val="multilevel"/>
    <w:tmpl w:val="0000000F"/>
    <w:name w:val="WW8Num8"/>
    <w:lvl w:ilvl="0">
      <w:start w:val="7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0"/>
    <w:multiLevelType w:val="multilevel"/>
    <w:tmpl w:val="00000010"/>
    <w:name w:val="WW8Num9"/>
    <w:lvl w:ilvl="0">
      <w:start w:val="1"/>
      <w:numFmt w:val="decimal"/>
      <w:lvlText w:val="7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1"/>
    <w:multiLevelType w:val="multilevel"/>
    <w:tmpl w:val="00000011"/>
    <w:name w:val="WW8Num10"/>
    <w:lvl w:ilvl="0">
      <w:start w:val="8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8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8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8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8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8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8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2"/>
    <w:multiLevelType w:val="multilevel"/>
    <w:tmpl w:val="00000012"/>
    <w:name w:val="WW8Num11"/>
    <w:lvl w:ilvl="0">
      <w:start w:val="1"/>
      <w:numFmt w:val="decimal"/>
      <w:lvlText w:val="8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2"/>
    <w:lvl w:ilvl="0">
      <w:start w:val="9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multilevel"/>
    <w:tmpl w:val="00000014"/>
    <w:name w:val="WW8Num13"/>
    <w:lvl w:ilvl="0">
      <w:start w:val="1"/>
      <w:numFmt w:val="decimal"/>
      <w:lvlText w:val="9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5"/>
    <w:multiLevelType w:val="multilevel"/>
    <w:tmpl w:val="00000015"/>
    <w:name w:val="WW8Num14"/>
    <w:lvl w:ilvl="0">
      <w:start w:val="10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0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0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0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0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0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6"/>
    <w:multiLevelType w:val="multilevel"/>
    <w:tmpl w:val="00000016"/>
    <w:name w:val="WW8Num15"/>
    <w:lvl w:ilvl="0">
      <w:start w:val="1"/>
      <w:numFmt w:val="decimal"/>
      <w:lvlText w:val="10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7"/>
    <w:multiLevelType w:val="multilevel"/>
    <w:tmpl w:val="00000017"/>
    <w:name w:val="WW8Num16"/>
    <w:lvl w:ilvl="0">
      <w:start w:val="1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8"/>
    <w:multiLevelType w:val="multilevel"/>
    <w:tmpl w:val="00000018"/>
    <w:name w:val="WW8Num17"/>
    <w:lvl w:ilvl="0">
      <w:start w:val="1"/>
      <w:numFmt w:val="decimal"/>
      <w:lvlText w:val="11.%1.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00000019"/>
    <w:name w:val="WW8Num18"/>
    <w:lvl w:ilvl="0">
      <w:start w:val="12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A"/>
    <w:multiLevelType w:val="multilevel"/>
    <w:tmpl w:val="0000001A"/>
    <w:name w:val="WW8Num19"/>
    <w:lvl w:ilvl="0">
      <w:start w:val="1"/>
      <w:numFmt w:val="decimal"/>
      <w:lvlText w:val="12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B"/>
    <w:multiLevelType w:val="multilevel"/>
    <w:tmpl w:val="0000001B"/>
    <w:name w:val="WW8Num20"/>
    <w:lvl w:ilvl="0">
      <w:start w:val="13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C"/>
    <w:multiLevelType w:val="multilevel"/>
    <w:tmpl w:val="0000001C"/>
    <w:name w:val="WW8Num21"/>
    <w:lvl w:ilvl="0">
      <w:start w:val="1"/>
      <w:numFmt w:val="decimal"/>
      <w:lvlText w:val="13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D"/>
    <w:multiLevelType w:val="multilevel"/>
    <w:tmpl w:val="0000001D"/>
    <w:name w:val="WW8Num22"/>
    <w:lvl w:ilvl="0">
      <w:start w:val="14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E"/>
    <w:multiLevelType w:val="multilevel"/>
    <w:tmpl w:val="0000001E"/>
    <w:name w:val="WW8Num23"/>
    <w:lvl w:ilvl="0">
      <w:start w:val="1"/>
      <w:numFmt w:val="decimal"/>
      <w:lvlText w:val="14.%1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F"/>
    <w:multiLevelType w:val="multilevel"/>
    <w:tmpl w:val="0000001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5">
    <w:nsid w:val="01072228"/>
    <w:multiLevelType w:val="hybridMultilevel"/>
    <w:tmpl w:val="10608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19012CA"/>
    <w:multiLevelType w:val="hybridMultilevel"/>
    <w:tmpl w:val="4DD65ED2"/>
    <w:styleLink w:val="12"/>
    <w:lvl w:ilvl="0" w:tplc="4DD65ED2">
      <w:start w:val="1"/>
      <w:numFmt w:val="decimal"/>
      <w:lvlText w:val="12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28A225A"/>
    <w:multiLevelType w:val="hybridMultilevel"/>
    <w:tmpl w:val="D55E10E6"/>
    <w:name w:val="WW8Num25"/>
    <w:lvl w:ilvl="0" w:tplc="F6EC87B6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76E43A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/>
        <w:i/>
        <w:sz w:val="28"/>
        <w:szCs w:val="28"/>
      </w:rPr>
    </w:lvl>
    <w:lvl w:ilvl="2" w:tplc="2AE053F6" w:tentative="1">
      <w:start w:val="1"/>
      <w:numFmt w:val="lowerRoman"/>
      <w:pStyle w:val="2"/>
      <w:lvlText w:val="%3."/>
      <w:lvlJc w:val="right"/>
      <w:pPr>
        <w:tabs>
          <w:tab w:val="num" w:pos="2160"/>
        </w:tabs>
        <w:ind w:left="2160" w:hanging="180"/>
      </w:pPr>
    </w:lvl>
    <w:lvl w:ilvl="3" w:tplc="59A8E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4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E2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8D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C6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2C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2A810D1"/>
    <w:multiLevelType w:val="hybridMultilevel"/>
    <w:tmpl w:val="C2085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49917D4"/>
    <w:multiLevelType w:val="hybridMultilevel"/>
    <w:tmpl w:val="C8EC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5C03D75"/>
    <w:multiLevelType w:val="hybridMultilevel"/>
    <w:tmpl w:val="39165D1A"/>
    <w:name w:val="WW8Num26"/>
    <w:lvl w:ilvl="0" w:tplc="7CA661F2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E06AF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5C3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EFA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220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261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423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E3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C2F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65F1724"/>
    <w:multiLevelType w:val="multilevel"/>
    <w:tmpl w:val="0936C408"/>
    <w:name w:val="WW8Num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084311DB"/>
    <w:multiLevelType w:val="hybridMultilevel"/>
    <w:tmpl w:val="4DD65ED2"/>
    <w:numStyleLink w:val="12"/>
  </w:abstractNum>
  <w:abstractNum w:abstractNumId="33">
    <w:nsid w:val="087C3DDC"/>
    <w:multiLevelType w:val="hybridMultilevel"/>
    <w:tmpl w:val="DBDE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8C04EF3"/>
    <w:multiLevelType w:val="hybridMultilevel"/>
    <w:tmpl w:val="BEC647FC"/>
    <w:lvl w:ilvl="0" w:tplc="0C72C7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09BD3A58"/>
    <w:multiLevelType w:val="hybridMultilevel"/>
    <w:tmpl w:val="2C38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9ED0BC1"/>
    <w:multiLevelType w:val="hybridMultilevel"/>
    <w:tmpl w:val="20AA793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7">
    <w:nsid w:val="0B85144C"/>
    <w:multiLevelType w:val="hybridMultilevel"/>
    <w:tmpl w:val="5A22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BA01B5B"/>
    <w:multiLevelType w:val="hybridMultilevel"/>
    <w:tmpl w:val="3D5C8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BA20632"/>
    <w:multiLevelType w:val="multilevel"/>
    <w:tmpl w:val="4C609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0BA32DF4"/>
    <w:multiLevelType w:val="hybridMultilevel"/>
    <w:tmpl w:val="7018AC94"/>
    <w:lvl w:ilvl="0" w:tplc="945C2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BBD07CF"/>
    <w:multiLevelType w:val="multilevel"/>
    <w:tmpl w:val="3B465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D105D21"/>
    <w:multiLevelType w:val="hybridMultilevel"/>
    <w:tmpl w:val="300C8482"/>
    <w:lvl w:ilvl="0" w:tplc="945C2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D436A10"/>
    <w:multiLevelType w:val="hybridMultilevel"/>
    <w:tmpl w:val="4826549A"/>
    <w:lvl w:ilvl="0" w:tplc="0A666964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9236A37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9DA51F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10A44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A606BC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C0EFF8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F8A832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01AC44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3F2050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0DDC58A9"/>
    <w:multiLevelType w:val="hybridMultilevel"/>
    <w:tmpl w:val="E3D270D0"/>
    <w:name w:val="WW8Num28"/>
    <w:lvl w:ilvl="0" w:tplc="2712569A">
      <w:start w:val="1"/>
      <w:numFmt w:val="bullet"/>
      <w:pStyle w:val="Markedlst1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A70E43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583D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C447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E2583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62F1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AB019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EE8EB9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9E12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0F1C56A7"/>
    <w:multiLevelType w:val="hybridMultilevel"/>
    <w:tmpl w:val="106C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F420B37"/>
    <w:multiLevelType w:val="multilevel"/>
    <w:tmpl w:val="31701866"/>
    <w:name w:val="WW8Num29"/>
    <w:lvl w:ilvl="0">
      <w:start w:val="1"/>
      <w:numFmt w:val="decimal"/>
      <w:pStyle w:val="--3"/>
      <w:suff w:val="space"/>
      <w:lvlText w:val="%1"/>
      <w:lvlJc w:val="left"/>
      <w:pPr>
        <w:ind w:left="284" w:firstLine="85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850"/>
      </w:pPr>
      <w:rPr>
        <w:rFonts w:hint="default"/>
      </w:rPr>
    </w:lvl>
    <w:lvl w:ilvl="2">
      <w:start w:val="1"/>
      <w:numFmt w:val="decimal"/>
      <w:pStyle w:val="-3"/>
      <w:suff w:val="space"/>
      <w:lvlText w:val="%1.%2.%3"/>
      <w:lvlJc w:val="left"/>
      <w:pPr>
        <w:ind w:left="284" w:firstLine="85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0" w:firstLine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0F9160CE"/>
    <w:multiLevelType w:val="hybridMultilevel"/>
    <w:tmpl w:val="07E0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0217C2E"/>
    <w:multiLevelType w:val="hybridMultilevel"/>
    <w:tmpl w:val="9B3E13E8"/>
    <w:name w:val="WW8Num30"/>
    <w:lvl w:ilvl="0" w:tplc="21DEB1B2">
      <w:start w:val="1"/>
      <w:numFmt w:val="bullet"/>
      <w:pStyle w:val="Section1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1" w:tplc="AABA4244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92A4214A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663443F8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DDA0DAF6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AE6E4BD6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A35812DE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23FA7F00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986CCE52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9">
    <w:nsid w:val="10677598"/>
    <w:multiLevelType w:val="hybridMultilevel"/>
    <w:tmpl w:val="2062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1163F1A"/>
    <w:multiLevelType w:val="hybridMultilevel"/>
    <w:tmpl w:val="2DAE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1785F91"/>
    <w:multiLevelType w:val="hybridMultilevel"/>
    <w:tmpl w:val="FBDA7214"/>
    <w:lvl w:ilvl="0" w:tplc="945C2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11970492"/>
    <w:multiLevelType w:val="multilevel"/>
    <w:tmpl w:val="F656CC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1291070E"/>
    <w:multiLevelType w:val="hybridMultilevel"/>
    <w:tmpl w:val="B682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331725F"/>
    <w:multiLevelType w:val="hybridMultilevel"/>
    <w:tmpl w:val="FD5C5204"/>
    <w:name w:val="WW8Num31"/>
    <w:lvl w:ilvl="0" w:tplc="0BFC1AD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BC28F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B46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67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43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C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0C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C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E0D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143C68EB"/>
    <w:multiLevelType w:val="multilevel"/>
    <w:tmpl w:val="BDA85F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15C85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15F47207"/>
    <w:multiLevelType w:val="hybridMultilevel"/>
    <w:tmpl w:val="84C4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83318F2"/>
    <w:multiLevelType w:val="hybridMultilevel"/>
    <w:tmpl w:val="720CA9B6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0">
    <w:nsid w:val="19BE3EA5"/>
    <w:multiLevelType w:val="hybridMultilevel"/>
    <w:tmpl w:val="DFD81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C9B25AA"/>
    <w:multiLevelType w:val="multilevel"/>
    <w:tmpl w:val="382AF722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62">
    <w:nsid w:val="1E1137D7"/>
    <w:multiLevelType w:val="multilevel"/>
    <w:tmpl w:val="DBC0D9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3">
    <w:nsid w:val="1FB17F37"/>
    <w:multiLevelType w:val="hybridMultilevel"/>
    <w:tmpl w:val="A9C222F6"/>
    <w:lvl w:ilvl="0" w:tplc="38047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DA26FB"/>
    <w:multiLevelType w:val="hybridMultilevel"/>
    <w:tmpl w:val="61EE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03141FA"/>
    <w:multiLevelType w:val="multilevel"/>
    <w:tmpl w:val="9404D5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6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7">
    <w:nsid w:val="22AA1CC4"/>
    <w:multiLevelType w:val="hybridMultilevel"/>
    <w:tmpl w:val="1440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BB29B9"/>
    <w:multiLevelType w:val="hybridMultilevel"/>
    <w:tmpl w:val="AA7C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C75AB5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2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3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4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7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0">
    <w:nsid w:val="266700E0"/>
    <w:multiLevelType w:val="hybridMultilevel"/>
    <w:tmpl w:val="61EC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8A451C3"/>
    <w:multiLevelType w:val="multilevel"/>
    <w:tmpl w:val="1714B0BA"/>
    <w:styleLink w:val="433OutlineNumbering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72">
    <w:nsid w:val="29654EEB"/>
    <w:multiLevelType w:val="hybridMultilevel"/>
    <w:tmpl w:val="887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9F55236"/>
    <w:multiLevelType w:val="multilevel"/>
    <w:tmpl w:val="E74042B6"/>
    <w:lvl w:ilvl="0">
      <w:start w:val="1"/>
      <w:numFmt w:val="decimal"/>
      <w:lvlText w:val="%1."/>
      <w:lvlJc w:val="left"/>
      <w:pPr>
        <w:ind w:left="480" w:hanging="48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29FD770B"/>
    <w:multiLevelType w:val="hybridMultilevel"/>
    <w:tmpl w:val="81FC3284"/>
    <w:lvl w:ilvl="0" w:tplc="FDC89A7E">
      <w:start w:val="1"/>
      <w:numFmt w:val="bullet"/>
      <w:pStyle w:val="22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2A1E070E"/>
    <w:multiLevelType w:val="hybridMultilevel"/>
    <w:tmpl w:val="C3CA9AA6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6">
    <w:nsid w:val="2A2163F8"/>
    <w:multiLevelType w:val="hybridMultilevel"/>
    <w:tmpl w:val="61929CAA"/>
    <w:lvl w:ilvl="0" w:tplc="55E6F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07E3F"/>
    <w:multiLevelType w:val="hybridMultilevel"/>
    <w:tmpl w:val="CF7C7650"/>
    <w:lvl w:ilvl="0" w:tplc="53042A14">
      <w:start w:val="1"/>
      <w:numFmt w:val="decimal"/>
      <w:lvlText w:val="%1."/>
      <w:lvlJc w:val="left"/>
      <w:pPr>
        <w:ind w:left="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78">
    <w:nsid w:val="2B9A7CD4"/>
    <w:multiLevelType w:val="multilevel"/>
    <w:tmpl w:val="472E18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9">
    <w:nsid w:val="2D030706"/>
    <w:multiLevelType w:val="hybridMultilevel"/>
    <w:tmpl w:val="6CA43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D345559"/>
    <w:multiLevelType w:val="multilevel"/>
    <w:tmpl w:val="ED8A69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2F5D4358"/>
    <w:multiLevelType w:val="hybridMultilevel"/>
    <w:tmpl w:val="9F5AE808"/>
    <w:name w:val="WW8Num9222222"/>
    <w:lvl w:ilvl="0" w:tplc="D5A82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2E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C4E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5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40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D86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0A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46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EAC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2F6B4F3A"/>
    <w:multiLevelType w:val="multilevel"/>
    <w:tmpl w:val="06321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>
    <w:nsid w:val="30335130"/>
    <w:multiLevelType w:val="hybridMultilevel"/>
    <w:tmpl w:val="F4506BA0"/>
    <w:lvl w:ilvl="0" w:tplc="E54064B6">
      <w:start w:val="1"/>
      <w:numFmt w:val="decimal"/>
      <w:lvlText w:val="%1)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84">
    <w:nsid w:val="307109A9"/>
    <w:multiLevelType w:val="hybridMultilevel"/>
    <w:tmpl w:val="72F4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0AE4C85"/>
    <w:multiLevelType w:val="multilevel"/>
    <w:tmpl w:val="93D261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31176B57"/>
    <w:multiLevelType w:val="hybridMultilevel"/>
    <w:tmpl w:val="45CC2180"/>
    <w:lvl w:ilvl="0" w:tplc="0660CA2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7">
    <w:nsid w:val="338C4FEF"/>
    <w:multiLevelType w:val="hybridMultilevel"/>
    <w:tmpl w:val="83F03426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8">
    <w:nsid w:val="359B3358"/>
    <w:multiLevelType w:val="multilevel"/>
    <w:tmpl w:val="9404D5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9">
    <w:nsid w:val="37C5385F"/>
    <w:multiLevelType w:val="multilevel"/>
    <w:tmpl w:val="D67C009C"/>
    <w:name w:val="WW8Num922222222"/>
    <w:lvl w:ilvl="0">
      <w:start w:val="1"/>
      <w:numFmt w:val="upperLetter"/>
      <w:pStyle w:val="Appendix"/>
      <w:suff w:val="space"/>
      <w:lvlText w:val="Приложение %1. "/>
      <w:lvlJc w:val="left"/>
      <w:pPr>
        <w:ind w:left="0" w:firstLine="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0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lvlText w:val="%1.%2.%3"/>
      <w:lvlJc w:val="left"/>
      <w:pPr>
        <w:tabs>
          <w:tab w:val="num" w:pos="1418"/>
        </w:tabs>
        <w:ind w:left="0" w:firstLine="720"/>
      </w:pPr>
      <w:rPr>
        <w:rFonts w:ascii="Arial" w:hAnsi="Arial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lvlText w:val="%1.%2.%3.%4"/>
      <w:lvlJc w:val="left"/>
      <w:pPr>
        <w:tabs>
          <w:tab w:val="num" w:pos="1588"/>
        </w:tabs>
        <w:ind w:left="0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lvlText w:val="%1.%2.%3.%4.%5"/>
      <w:lvlJc w:val="left"/>
      <w:pPr>
        <w:tabs>
          <w:tab w:val="num" w:pos="1701"/>
        </w:tabs>
        <w:ind w:left="0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0">
    <w:nsid w:val="396A622F"/>
    <w:multiLevelType w:val="multilevel"/>
    <w:tmpl w:val="02585AF2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91">
    <w:nsid w:val="39FF2378"/>
    <w:multiLevelType w:val="multilevel"/>
    <w:tmpl w:val="4572A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>
    <w:nsid w:val="3A185B28"/>
    <w:multiLevelType w:val="multilevel"/>
    <w:tmpl w:val="C52A59A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3">
    <w:nsid w:val="3A9C458E"/>
    <w:multiLevelType w:val="hybridMultilevel"/>
    <w:tmpl w:val="A528952E"/>
    <w:lvl w:ilvl="0" w:tplc="038C626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4">
    <w:nsid w:val="3AE40EA4"/>
    <w:multiLevelType w:val="hybridMultilevel"/>
    <w:tmpl w:val="D27EA400"/>
    <w:lvl w:ilvl="0" w:tplc="00BA419C">
      <w:start w:val="1"/>
      <w:numFmt w:val="bullet"/>
      <w:pStyle w:val="210"/>
      <w:lvlText w:val="-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</w:rPr>
    </w:lvl>
    <w:lvl w:ilvl="1" w:tplc="7FDC8328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AB486B6" w:tentative="1">
      <w:start w:val="1"/>
      <w:numFmt w:val="bullet"/>
      <w:pStyle w:val="-2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052C5B4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15E12E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09815E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AE8A650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31A29A9E" w:tentative="1">
      <w:start w:val="1"/>
      <w:numFmt w:val="bullet"/>
      <w:pStyle w:val="81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2FDC9B6E" w:tentative="1">
      <w:start w:val="1"/>
      <w:numFmt w:val="bullet"/>
      <w:pStyle w:val="91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5">
    <w:nsid w:val="3B1269DC"/>
    <w:multiLevelType w:val="hybridMultilevel"/>
    <w:tmpl w:val="5360F22C"/>
    <w:name w:val="WW8Num922222222222222"/>
    <w:lvl w:ilvl="0" w:tplc="7B9ECE8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B48742F"/>
    <w:multiLevelType w:val="multilevel"/>
    <w:tmpl w:val="E15E7892"/>
    <w:lvl w:ilvl="0">
      <w:start w:val="13"/>
      <w:numFmt w:val="decimal"/>
      <w:lvlText w:val="%1."/>
      <w:lvlJc w:val="left"/>
      <w:pPr>
        <w:tabs>
          <w:tab w:val="num" w:pos="0"/>
        </w:tabs>
        <w:ind w:left="764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7">
    <w:nsid w:val="3BA44356"/>
    <w:multiLevelType w:val="hybridMultilevel"/>
    <w:tmpl w:val="0D560108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98">
    <w:nsid w:val="3BCE0384"/>
    <w:multiLevelType w:val="hybridMultilevel"/>
    <w:tmpl w:val="1E4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BE8797F"/>
    <w:multiLevelType w:val="hybridMultilevel"/>
    <w:tmpl w:val="BF6A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DA80EF5"/>
    <w:multiLevelType w:val="hybridMultilevel"/>
    <w:tmpl w:val="D37CF1DE"/>
    <w:lvl w:ilvl="0" w:tplc="30B036F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1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>
    <w:nsid w:val="3FE61D0A"/>
    <w:multiLevelType w:val="hybridMultilevel"/>
    <w:tmpl w:val="CB0ACD86"/>
    <w:lvl w:ilvl="0" w:tplc="BB6CC3FA">
      <w:numFmt w:val="none"/>
      <w:pStyle w:val="8"/>
      <w:lvlText w:val=""/>
      <w:lvlJc w:val="left"/>
      <w:pPr>
        <w:tabs>
          <w:tab w:val="num" w:pos="360"/>
        </w:tabs>
      </w:pPr>
    </w:lvl>
    <w:lvl w:ilvl="1" w:tplc="04190019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03">
    <w:nsid w:val="401E74C5"/>
    <w:multiLevelType w:val="hybridMultilevel"/>
    <w:tmpl w:val="44C0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416FBF"/>
    <w:multiLevelType w:val="hybridMultilevel"/>
    <w:tmpl w:val="4322CC28"/>
    <w:lvl w:ilvl="0" w:tplc="CB4010B4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5">
    <w:nsid w:val="42451752"/>
    <w:multiLevelType w:val="hybridMultilevel"/>
    <w:tmpl w:val="BBAC4246"/>
    <w:lvl w:ilvl="0" w:tplc="445A9C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35A0549"/>
    <w:multiLevelType w:val="hybridMultilevel"/>
    <w:tmpl w:val="E9AC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3AF5245"/>
    <w:multiLevelType w:val="hybridMultilevel"/>
    <w:tmpl w:val="13E0CD38"/>
    <w:lvl w:ilvl="0" w:tplc="2B7A4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09">
    <w:nsid w:val="45D82AE4"/>
    <w:multiLevelType w:val="hybridMultilevel"/>
    <w:tmpl w:val="4D06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7763DB"/>
    <w:multiLevelType w:val="hybridMultilevel"/>
    <w:tmpl w:val="3EFA77EE"/>
    <w:lvl w:ilvl="0" w:tplc="2CA87E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8F08EDC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7C058FF"/>
    <w:multiLevelType w:val="multilevel"/>
    <w:tmpl w:val="E9D08F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>
    <w:nsid w:val="480E160F"/>
    <w:multiLevelType w:val="multilevel"/>
    <w:tmpl w:val="C6AE7F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3">
    <w:nsid w:val="48286946"/>
    <w:multiLevelType w:val="multilevel"/>
    <w:tmpl w:val="E3EEB30C"/>
    <w:name w:val="WW8Num9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4A1717E1"/>
    <w:multiLevelType w:val="singleLevel"/>
    <w:tmpl w:val="A6442908"/>
    <w:lvl w:ilvl="0">
      <w:start w:val="1"/>
      <w:numFmt w:val="decimal"/>
      <w:pStyle w:val="5141"/>
      <w:lvlText w:val="5.1.4.%1 "/>
      <w:lvlJc w:val="left"/>
      <w:pPr>
        <w:tabs>
          <w:tab w:val="num" w:pos="1021"/>
        </w:tabs>
        <w:ind w:left="1021" w:hanging="1021"/>
      </w:pPr>
      <w:rPr>
        <w:b w:val="0"/>
        <w:i w:val="0"/>
        <w:u w:val="none"/>
      </w:rPr>
    </w:lvl>
  </w:abstractNum>
  <w:abstractNum w:abstractNumId="115">
    <w:nsid w:val="4AE567DA"/>
    <w:multiLevelType w:val="hybridMultilevel"/>
    <w:tmpl w:val="D9123616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6">
    <w:nsid w:val="4B221F46"/>
    <w:multiLevelType w:val="hybridMultilevel"/>
    <w:tmpl w:val="08BC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B640AB4"/>
    <w:multiLevelType w:val="hybridMultilevel"/>
    <w:tmpl w:val="740A2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BC7F16"/>
    <w:multiLevelType w:val="hybridMultilevel"/>
    <w:tmpl w:val="4FAAAC12"/>
    <w:lvl w:ilvl="0" w:tplc="978EA95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9">
    <w:nsid w:val="4CE37016"/>
    <w:multiLevelType w:val="hybridMultilevel"/>
    <w:tmpl w:val="799AA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DE815E0"/>
    <w:multiLevelType w:val="hybridMultilevel"/>
    <w:tmpl w:val="E8D61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EF305B4"/>
    <w:multiLevelType w:val="hybridMultilevel"/>
    <w:tmpl w:val="9F2C0836"/>
    <w:lvl w:ilvl="0" w:tplc="B268DB4C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22">
    <w:nsid w:val="4EFB4A6D"/>
    <w:multiLevelType w:val="hybridMultilevel"/>
    <w:tmpl w:val="1338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20F"/>
    <w:multiLevelType w:val="hybridMultilevel"/>
    <w:tmpl w:val="4FA0FF3A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4">
    <w:nsid w:val="52194C87"/>
    <w:multiLevelType w:val="hybridMultilevel"/>
    <w:tmpl w:val="1DE8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2A2493C"/>
    <w:multiLevelType w:val="hybridMultilevel"/>
    <w:tmpl w:val="6ED41C12"/>
    <w:lvl w:ilvl="0" w:tplc="0562B9FE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0CAC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2EA09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50A8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4E043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E27E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2A72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C6E9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304BF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>
    <w:nsid w:val="52AE36FC"/>
    <w:multiLevelType w:val="hybridMultilevel"/>
    <w:tmpl w:val="2B78047C"/>
    <w:lvl w:ilvl="0" w:tplc="04190001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7">
    <w:nsid w:val="53360A0A"/>
    <w:multiLevelType w:val="multilevel"/>
    <w:tmpl w:val="55565D6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8">
    <w:nsid w:val="533B4D97"/>
    <w:multiLevelType w:val="hybridMultilevel"/>
    <w:tmpl w:val="C1C8A860"/>
    <w:lvl w:ilvl="0" w:tplc="445A9C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4230EED"/>
    <w:multiLevelType w:val="hybridMultilevel"/>
    <w:tmpl w:val="3A625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568460E"/>
    <w:multiLevelType w:val="hybridMultilevel"/>
    <w:tmpl w:val="BEE85500"/>
    <w:lvl w:ilvl="0" w:tplc="788893DC">
      <w:start w:val="1"/>
      <w:numFmt w:val="bullet"/>
      <w:pStyle w:val="TableListBullet"/>
      <w:lvlText w:val=""/>
      <w:lvlJc w:val="left"/>
      <w:pPr>
        <w:tabs>
          <w:tab w:val="num" w:pos="470"/>
        </w:tabs>
        <w:ind w:left="470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D3061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2C4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C1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89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B02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9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6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FC0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556E3126"/>
    <w:multiLevelType w:val="hybridMultilevel"/>
    <w:tmpl w:val="65CA8A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55834C48"/>
    <w:multiLevelType w:val="hybridMultilevel"/>
    <w:tmpl w:val="3DF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60D6B45"/>
    <w:multiLevelType w:val="hybridMultilevel"/>
    <w:tmpl w:val="65747B04"/>
    <w:lvl w:ilvl="0" w:tplc="D9DA15A6">
      <w:start w:val="1"/>
      <w:numFmt w:val="decimal"/>
      <w:pStyle w:val="Heading111"/>
      <w:lvlText w:val="1.3.%1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4">
    <w:nsid w:val="56426888"/>
    <w:multiLevelType w:val="multilevel"/>
    <w:tmpl w:val="6654FD6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>
    <w:nsid w:val="56956A56"/>
    <w:multiLevelType w:val="hybridMultilevel"/>
    <w:tmpl w:val="8C8C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7BE6041"/>
    <w:multiLevelType w:val="hybridMultilevel"/>
    <w:tmpl w:val="B138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7E36382"/>
    <w:multiLevelType w:val="hybridMultilevel"/>
    <w:tmpl w:val="A072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87D0180"/>
    <w:multiLevelType w:val="hybridMultilevel"/>
    <w:tmpl w:val="9176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88F24A6"/>
    <w:multiLevelType w:val="hybridMultilevel"/>
    <w:tmpl w:val="3A02E690"/>
    <w:lvl w:ilvl="0" w:tplc="B9F45F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C48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A65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6FB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0FD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47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06F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26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6AEC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598455F0"/>
    <w:multiLevelType w:val="hybridMultilevel"/>
    <w:tmpl w:val="5EAA179C"/>
    <w:styleLink w:val="1"/>
    <w:lvl w:ilvl="0" w:tplc="D16CC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>
    <w:nsid w:val="59A25533"/>
    <w:multiLevelType w:val="hybridMultilevel"/>
    <w:tmpl w:val="A204E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>
    <w:nsid w:val="5BE05ABE"/>
    <w:multiLevelType w:val="hybridMultilevel"/>
    <w:tmpl w:val="69DC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4">
    <w:nsid w:val="5C7D629E"/>
    <w:multiLevelType w:val="multilevel"/>
    <w:tmpl w:val="C6AE7F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45">
    <w:nsid w:val="5D524E9A"/>
    <w:multiLevelType w:val="hybridMultilevel"/>
    <w:tmpl w:val="D542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DE55572"/>
    <w:multiLevelType w:val="hybridMultilevel"/>
    <w:tmpl w:val="A0BCD320"/>
    <w:lvl w:ilvl="0" w:tplc="E5406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906781"/>
    <w:multiLevelType w:val="multilevel"/>
    <w:tmpl w:val="ED8A69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>
    <w:nsid w:val="6322517E"/>
    <w:multiLevelType w:val="multilevel"/>
    <w:tmpl w:val="4572AD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9">
    <w:nsid w:val="64FD7F0A"/>
    <w:multiLevelType w:val="multilevel"/>
    <w:tmpl w:val="84B806D2"/>
    <w:styleLink w:val="10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0">
    <w:nsid w:val="65082D6B"/>
    <w:multiLevelType w:val="hybridMultilevel"/>
    <w:tmpl w:val="4254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5F653D3"/>
    <w:multiLevelType w:val="hybridMultilevel"/>
    <w:tmpl w:val="3DA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807D91"/>
    <w:multiLevelType w:val="hybridMultilevel"/>
    <w:tmpl w:val="E2C644B0"/>
    <w:lvl w:ilvl="0" w:tplc="84124862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7184989"/>
    <w:multiLevelType w:val="hybridMultilevel"/>
    <w:tmpl w:val="8280E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7614C06"/>
    <w:multiLevelType w:val="multilevel"/>
    <w:tmpl w:val="FFDAEE9A"/>
    <w:styleLink w:val="111111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402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3969" w:hanging="1701"/>
      </w:pPr>
      <w:rPr>
        <w:rFonts w:hint="default"/>
      </w:rPr>
    </w:lvl>
  </w:abstractNum>
  <w:abstractNum w:abstractNumId="155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6">
    <w:nsid w:val="688919A3"/>
    <w:multiLevelType w:val="hybridMultilevel"/>
    <w:tmpl w:val="6EC6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9911F19"/>
    <w:multiLevelType w:val="multilevel"/>
    <w:tmpl w:val="4E160B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8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9">
    <w:nsid w:val="6D3B2F88"/>
    <w:multiLevelType w:val="multilevel"/>
    <w:tmpl w:val="4BFED1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0">
    <w:nsid w:val="6DE423C8"/>
    <w:multiLevelType w:val="multilevel"/>
    <w:tmpl w:val="E4088ABC"/>
    <w:styleLink w:val="1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1">
    <w:nsid w:val="6E5A34DB"/>
    <w:multiLevelType w:val="hybridMultilevel"/>
    <w:tmpl w:val="06A894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>
    <w:nsid w:val="6F705AC3"/>
    <w:multiLevelType w:val="hybridMultilevel"/>
    <w:tmpl w:val="7F7A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F752687"/>
    <w:multiLevelType w:val="hybridMultilevel"/>
    <w:tmpl w:val="5CE66D62"/>
    <w:lvl w:ilvl="0" w:tplc="48A44212">
      <w:start w:val="1"/>
      <w:numFmt w:val="decimal"/>
      <w:pStyle w:val="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CE24C">
      <w:numFmt w:val="bullet"/>
      <w:lvlText w:val="-"/>
      <w:lvlJc w:val="left"/>
      <w:pPr>
        <w:tabs>
          <w:tab w:val="num" w:pos="2025"/>
        </w:tabs>
        <w:ind w:left="2025" w:hanging="945"/>
      </w:pPr>
      <w:rPr>
        <w:rFonts w:ascii="Times New Roman" w:eastAsia="Times New Roman" w:hAnsi="Times New Roman" w:cs="Times New Roman" w:hint="default"/>
      </w:rPr>
    </w:lvl>
    <w:lvl w:ilvl="2" w:tplc="39865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E6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4D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22B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6E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42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14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0430D34"/>
    <w:multiLevelType w:val="multilevel"/>
    <w:tmpl w:val="4C945F42"/>
    <w:styleLink w:val="a4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center"/>
      <w:pPr>
        <w:ind w:left="567" w:hanging="567"/>
      </w:pPr>
      <w:rPr>
        <w:rFonts w:hint="default"/>
        <w:i w:val="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402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3969" w:hanging="1701"/>
      </w:pPr>
      <w:rPr>
        <w:rFonts w:hint="default"/>
      </w:rPr>
    </w:lvl>
  </w:abstractNum>
  <w:abstractNum w:abstractNumId="165">
    <w:nsid w:val="707924B3"/>
    <w:multiLevelType w:val="hybridMultilevel"/>
    <w:tmpl w:val="300C8482"/>
    <w:lvl w:ilvl="0" w:tplc="945C2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08C6812"/>
    <w:multiLevelType w:val="multilevel"/>
    <w:tmpl w:val="8C644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7">
    <w:nsid w:val="70D616C9"/>
    <w:multiLevelType w:val="hybridMultilevel"/>
    <w:tmpl w:val="81F06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0DD2A86"/>
    <w:multiLevelType w:val="singleLevel"/>
    <w:tmpl w:val="FDC06CB2"/>
    <w:lvl w:ilvl="0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9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7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71">
    <w:nsid w:val="72EC1116"/>
    <w:multiLevelType w:val="hybridMultilevel"/>
    <w:tmpl w:val="3EC2F556"/>
    <w:lvl w:ilvl="0" w:tplc="0419000D">
      <w:start w:val="1"/>
      <w:numFmt w:val="bullet"/>
      <w:lvlText w:val=""/>
      <w:lvlJc w:val="left"/>
      <w:pPr>
        <w:ind w:left="325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72">
    <w:nsid w:val="72F01FF5"/>
    <w:multiLevelType w:val="multilevel"/>
    <w:tmpl w:val="D4A0B9A6"/>
    <w:lvl w:ilvl="0">
      <w:start w:val="1"/>
      <w:numFmt w:val="bullet"/>
      <w:pStyle w:val="13"/>
      <w:lvlText w:val=""/>
      <w:lvlJc w:val="left"/>
      <w:pPr>
        <w:tabs>
          <w:tab w:val="num" w:pos="1571"/>
        </w:tabs>
        <w:ind w:left="1134" w:hanging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2322"/>
        </w:tabs>
        <w:ind w:left="23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82"/>
        </w:tabs>
        <w:ind w:left="26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42"/>
        </w:tabs>
        <w:ind w:left="30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4122" w:hanging="360"/>
      </w:pPr>
      <w:rPr>
        <w:rFonts w:hint="default"/>
      </w:rPr>
    </w:lvl>
  </w:abstractNum>
  <w:abstractNum w:abstractNumId="173">
    <w:nsid w:val="74943089"/>
    <w:multiLevelType w:val="multilevel"/>
    <w:tmpl w:val="164E15C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4">
    <w:nsid w:val="74B33557"/>
    <w:multiLevelType w:val="hybridMultilevel"/>
    <w:tmpl w:val="C16E5154"/>
    <w:lvl w:ilvl="0" w:tplc="1ED8933C">
      <w:start w:val="1"/>
      <w:numFmt w:val="decimal"/>
      <w:pStyle w:val="1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>
    <w:nsid w:val="74D96A60"/>
    <w:multiLevelType w:val="multilevel"/>
    <w:tmpl w:val="C568B74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76">
    <w:nsid w:val="74FC3135"/>
    <w:multiLevelType w:val="hybridMultilevel"/>
    <w:tmpl w:val="99386E16"/>
    <w:lvl w:ilvl="0" w:tplc="445A9C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5202F4C"/>
    <w:multiLevelType w:val="hybridMultilevel"/>
    <w:tmpl w:val="D9309F54"/>
    <w:lvl w:ilvl="0" w:tplc="51243C3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0E0A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5965626"/>
    <w:multiLevelType w:val="hybridMultilevel"/>
    <w:tmpl w:val="5EB2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6920F7A"/>
    <w:multiLevelType w:val="hybridMultilevel"/>
    <w:tmpl w:val="5928A960"/>
    <w:lvl w:ilvl="0" w:tplc="36C0E5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5406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70F53C5"/>
    <w:multiLevelType w:val="hybridMultilevel"/>
    <w:tmpl w:val="F51A7A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97548F2"/>
    <w:multiLevelType w:val="hybridMultilevel"/>
    <w:tmpl w:val="1996EC6C"/>
    <w:lvl w:ilvl="0" w:tplc="706096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2">
    <w:nsid w:val="7998176F"/>
    <w:multiLevelType w:val="hybridMultilevel"/>
    <w:tmpl w:val="B136E170"/>
    <w:lvl w:ilvl="0" w:tplc="B74677DC">
      <w:start w:val="1"/>
      <w:numFmt w:val="decimal"/>
      <w:lvlText w:val="%1."/>
      <w:lvlJc w:val="left"/>
      <w:pPr>
        <w:ind w:left="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83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84">
    <w:nsid w:val="7B14081A"/>
    <w:multiLevelType w:val="hybridMultilevel"/>
    <w:tmpl w:val="87449D6E"/>
    <w:styleLink w:val="100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5">
    <w:nsid w:val="7B2878EF"/>
    <w:multiLevelType w:val="hybridMultilevel"/>
    <w:tmpl w:val="77A6B548"/>
    <w:lvl w:ilvl="0" w:tplc="0706D1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B9B45DB"/>
    <w:multiLevelType w:val="multilevel"/>
    <w:tmpl w:val="4572A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7">
    <w:nsid w:val="7BBC1F92"/>
    <w:multiLevelType w:val="hybridMultilevel"/>
    <w:tmpl w:val="BF861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E345E32"/>
    <w:multiLevelType w:val="hybridMultilevel"/>
    <w:tmpl w:val="F41E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E3C0EA0"/>
    <w:multiLevelType w:val="hybridMultilevel"/>
    <w:tmpl w:val="A3B4BACC"/>
    <w:lvl w:ilvl="0" w:tplc="945C2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94"/>
  </w:num>
  <w:num w:numId="2">
    <w:abstractNumId w:val="27"/>
  </w:num>
  <w:num w:numId="3">
    <w:abstractNumId w:val="143"/>
  </w:num>
  <w:num w:numId="4">
    <w:abstractNumId w:val="43"/>
  </w:num>
  <w:num w:numId="5">
    <w:abstractNumId w:val="154"/>
  </w:num>
  <w:num w:numId="6">
    <w:abstractNumId w:val="0"/>
  </w:num>
  <w:num w:numId="7">
    <w:abstractNumId w:val="46"/>
  </w:num>
  <w:num w:numId="8">
    <w:abstractNumId w:val="168"/>
  </w:num>
  <w:num w:numId="9">
    <w:abstractNumId w:val="69"/>
  </w:num>
  <w:num w:numId="10">
    <w:abstractNumId w:val="164"/>
  </w:num>
  <w:num w:numId="11">
    <w:abstractNumId w:val="48"/>
  </w:num>
  <w:num w:numId="12">
    <w:abstractNumId w:val="44"/>
  </w:num>
  <w:num w:numId="13">
    <w:abstractNumId w:val="172"/>
  </w:num>
  <w:num w:numId="14">
    <w:abstractNumId w:val="61"/>
  </w:num>
  <w:num w:numId="15">
    <w:abstractNumId w:val="149"/>
  </w:num>
  <w:num w:numId="16">
    <w:abstractNumId w:val="114"/>
  </w:num>
  <w:num w:numId="17">
    <w:abstractNumId w:val="125"/>
  </w:num>
  <w:num w:numId="18">
    <w:abstractNumId w:val="89"/>
  </w:num>
  <w:num w:numId="19">
    <w:abstractNumId w:val="54"/>
  </w:num>
  <w:num w:numId="20">
    <w:abstractNumId w:val="130"/>
  </w:num>
  <w:num w:numId="21">
    <w:abstractNumId w:val="152"/>
  </w:num>
  <w:num w:numId="22">
    <w:abstractNumId w:val="155"/>
  </w:num>
  <w:num w:numId="23">
    <w:abstractNumId w:val="101"/>
  </w:num>
  <w:num w:numId="24">
    <w:abstractNumId w:val="158"/>
  </w:num>
  <w:num w:numId="25">
    <w:abstractNumId w:val="56"/>
  </w:num>
  <w:num w:numId="26">
    <w:abstractNumId w:val="108"/>
  </w:num>
  <w:num w:numId="27">
    <w:abstractNumId w:val="66"/>
  </w:num>
  <w:num w:numId="28">
    <w:abstractNumId w:val="71"/>
  </w:num>
  <w:num w:numId="29">
    <w:abstractNumId w:val="183"/>
  </w:num>
  <w:num w:numId="30">
    <w:abstractNumId w:val="190"/>
  </w:num>
  <w:num w:numId="31">
    <w:abstractNumId w:val="169"/>
  </w:num>
  <w:num w:numId="32">
    <w:abstractNumId w:val="170"/>
  </w:num>
  <w:num w:numId="33">
    <w:abstractNumId w:val="140"/>
  </w:num>
  <w:num w:numId="34">
    <w:abstractNumId w:val="174"/>
    <w:lvlOverride w:ilvl="0">
      <w:startOverride w:val="1"/>
    </w:lvlOverride>
  </w:num>
  <w:num w:numId="35">
    <w:abstractNumId w:val="133"/>
  </w:num>
  <w:num w:numId="36">
    <w:abstractNumId w:val="74"/>
  </w:num>
  <w:num w:numId="37">
    <w:abstractNumId w:val="102"/>
  </w:num>
  <w:num w:numId="38">
    <w:abstractNumId w:val="177"/>
  </w:num>
  <w:num w:numId="39">
    <w:abstractNumId w:val="160"/>
  </w:num>
  <w:num w:numId="40">
    <w:abstractNumId w:val="1"/>
  </w:num>
  <w:num w:numId="41">
    <w:abstractNumId w:val="184"/>
  </w:num>
  <w:num w:numId="42">
    <w:abstractNumId w:val="26"/>
  </w:num>
  <w:num w:numId="43">
    <w:abstractNumId w:val="163"/>
  </w:num>
  <w:num w:numId="44">
    <w:abstractNumId w:val="90"/>
  </w:num>
  <w:num w:numId="45">
    <w:abstractNumId w:val="115"/>
  </w:num>
  <w:num w:numId="46">
    <w:abstractNumId w:val="58"/>
  </w:num>
  <w:num w:numId="47">
    <w:abstractNumId w:val="99"/>
  </w:num>
  <w:num w:numId="48">
    <w:abstractNumId w:val="131"/>
  </w:num>
  <w:num w:numId="49">
    <w:abstractNumId w:val="187"/>
  </w:num>
  <w:num w:numId="50">
    <w:abstractNumId w:val="106"/>
  </w:num>
  <w:num w:numId="51">
    <w:abstractNumId w:val="37"/>
  </w:num>
  <w:num w:numId="52">
    <w:abstractNumId w:val="75"/>
  </w:num>
  <w:num w:numId="53">
    <w:abstractNumId w:val="126"/>
  </w:num>
  <w:num w:numId="54">
    <w:abstractNumId w:val="33"/>
  </w:num>
  <w:num w:numId="55">
    <w:abstractNumId w:val="135"/>
  </w:num>
  <w:num w:numId="56">
    <w:abstractNumId w:val="122"/>
  </w:num>
  <w:num w:numId="57">
    <w:abstractNumId w:val="150"/>
  </w:num>
  <w:num w:numId="58">
    <w:abstractNumId w:val="136"/>
  </w:num>
  <w:num w:numId="59">
    <w:abstractNumId w:val="45"/>
  </w:num>
  <w:num w:numId="60">
    <w:abstractNumId w:val="64"/>
  </w:num>
  <w:num w:numId="61">
    <w:abstractNumId w:val="72"/>
  </w:num>
  <w:num w:numId="62">
    <w:abstractNumId w:val="162"/>
  </w:num>
  <w:num w:numId="63">
    <w:abstractNumId w:val="120"/>
  </w:num>
  <w:num w:numId="64">
    <w:abstractNumId w:val="47"/>
  </w:num>
  <w:num w:numId="65">
    <w:abstractNumId w:val="98"/>
  </w:num>
  <w:num w:numId="66">
    <w:abstractNumId w:val="28"/>
  </w:num>
  <w:num w:numId="67">
    <w:abstractNumId w:val="119"/>
  </w:num>
  <w:num w:numId="68">
    <w:abstractNumId w:val="153"/>
  </w:num>
  <w:num w:numId="69">
    <w:abstractNumId w:val="138"/>
  </w:num>
  <w:num w:numId="70">
    <w:abstractNumId w:val="132"/>
  </w:num>
  <w:num w:numId="71">
    <w:abstractNumId w:val="103"/>
  </w:num>
  <w:num w:numId="72">
    <w:abstractNumId w:val="180"/>
  </w:num>
  <w:num w:numId="73">
    <w:abstractNumId w:val="76"/>
  </w:num>
  <w:num w:numId="74">
    <w:abstractNumId w:val="63"/>
  </w:num>
  <w:num w:numId="75">
    <w:abstractNumId w:val="110"/>
  </w:num>
  <w:num w:numId="76">
    <w:abstractNumId w:val="93"/>
  </w:num>
  <w:num w:numId="77">
    <w:abstractNumId w:val="34"/>
  </w:num>
  <w:num w:numId="78">
    <w:abstractNumId w:val="181"/>
  </w:num>
  <w:num w:numId="79">
    <w:abstractNumId w:val="142"/>
  </w:num>
  <w:num w:numId="80">
    <w:abstractNumId w:val="161"/>
  </w:num>
  <w:num w:numId="81">
    <w:abstractNumId w:val="107"/>
  </w:num>
  <w:num w:numId="82">
    <w:abstractNumId w:val="139"/>
  </w:num>
  <w:num w:numId="83">
    <w:abstractNumId w:val="129"/>
  </w:num>
  <w:num w:numId="84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37"/>
  </w:num>
  <w:num w:numId="86">
    <w:abstractNumId w:val="50"/>
  </w:num>
  <w:num w:numId="87">
    <w:abstractNumId w:val="84"/>
  </w:num>
  <w:num w:numId="88">
    <w:abstractNumId w:val="35"/>
  </w:num>
  <w:num w:numId="89">
    <w:abstractNumId w:val="77"/>
  </w:num>
  <w:num w:numId="90">
    <w:abstractNumId w:val="60"/>
  </w:num>
  <w:num w:numId="91">
    <w:abstractNumId w:val="39"/>
  </w:num>
  <w:num w:numId="92">
    <w:abstractNumId w:val="32"/>
  </w:num>
  <w:num w:numId="93">
    <w:abstractNumId w:val="38"/>
  </w:num>
  <w:num w:numId="94">
    <w:abstractNumId w:val="171"/>
  </w:num>
  <w:num w:numId="95">
    <w:abstractNumId w:val="29"/>
  </w:num>
  <w:num w:numId="96">
    <w:abstractNumId w:val="188"/>
  </w:num>
  <w:num w:numId="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82"/>
  </w:num>
  <w:num w:numId="99">
    <w:abstractNumId w:val="145"/>
  </w:num>
  <w:num w:numId="100">
    <w:abstractNumId w:val="82"/>
  </w:num>
  <w:num w:numId="101">
    <w:abstractNumId w:val="70"/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7"/>
  </w:num>
  <w:num w:numId="104">
    <w:abstractNumId w:val="99"/>
  </w:num>
  <w:num w:numId="105">
    <w:abstractNumId w:val="79"/>
  </w:num>
  <w:num w:numId="106">
    <w:abstractNumId w:val="121"/>
  </w:num>
  <w:num w:numId="107">
    <w:abstractNumId w:val="118"/>
  </w:num>
  <w:num w:numId="108">
    <w:abstractNumId w:val="80"/>
  </w:num>
  <w:num w:numId="109">
    <w:abstractNumId w:val="151"/>
  </w:num>
  <w:num w:numId="110">
    <w:abstractNumId w:val="147"/>
  </w:num>
  <w:num w:numId="111">
    <w:abstractNumId w:val="92"/>
  </w:num>
  <w:num w:numId="112">
    <w:abstractNumId w:val="78"/>
  </w:num>
  <w:num w:numId="113">
    <w:abstractNumId w:val="65"/>
  </w:num>
  <w:num w:numId="114">
    <w:abstractNumId w:val="88"/>
  </w:num>
  <w:num w:numId="115">
    <w:abstractNumId w:val="112"/>
  </w:num>
  <w:num w:numId="116">
    <w:abstractNumId w:val="144"/>
  </w:num>
  <w:num w:numId="117">
    <w:abstractNumId w:val="52"/>
  </w:num>
  <w:num w:numId="118">
    <w:abstractNumId w:val="166"/>
  </w:num>
  <w:num w:numId="119">
    <w:abstractNumId w:val="116"/>
  </w:num>
  <w:num w:numId="120">
    <w:abstractNumId w:val="73"/>
  </w:num>
  <w:num w:numId="121">
    <w:abstractNumId w:val="111"/>
  </w:num>
  <w:num w:numId="122">
    <w:abstractNumId w:val="186"/>
  </w:num>
  <w:num w:numId="123">
    <w:abstractNumId w:val="36"/>
  </w:num>
  <w:num w:numId="124">
    <w:abstractNumId w:val="123"/>
  </w:num>
  <w:num w:numId="125">
    <w:abstractNumId w:val="53"/>
  </w:num>
  <w:num w:numId="126">
    <w:abstractNumId w:val="91"/>
  </w:num>
  <w:num w:numId="127">
    <w:abstractNumId w:val="124"/>
  </w:num>
  <w:num w:numId="128">
    <w:abstractNumId w:val="148"/>
  </w:num>
  <w:num w:numId="129">
    <w:abstractNumId w:val="85"/>
  </w:num>
  <w:num w:numId="130">
    <w:abstractNumId w:val="134"/>
  </w:num>
  <w:num w:numId="131">
    <w:abstractNumId w:val="157"/>
  </w:num>
  <w:num w:numId="132">
    <w:abstractNumId w:val="97"/>
  </w:num>
  <w:num w:numId="133">
    <w:abstractNumId w:val="62"/>
  </w:num>
  <w:num w:numId="134">
    <w:abstractNumId w:val="109"/>
  </w:num>
  <w:num w:numId="135">
    <w:abstractNumId w:val="175"/>
  </w:num>
  <w:num w:numId="136">
    <w:abstractNumId w:val="83"/>
  </w:num>
  <w:num w:numId="137">
    <w:abstractNumId w:val="178"/>
  </w:num>
  <w:num w:numId="138">
    <w:abstractNumId w:val="159"/>
  </w:num>
  <w:num w:numId="139">
    <w:abstractNumId w:val="86"/>
  </w:num>
  <w:num w:numId="140">
    <w:abstractNumId w:val="51"/>
  </w:num>
  <w:num w:numId="141">
    <w:abstractNumId w:val="104"/>
  </w:num>
  <w:num w:numId="142">
    <w:abstractNumId w:val="100"/>
  </w:num>
  <w:num w:numId="143">
    <w:abstractNumId w:val="189"/>
  </w:num>
  <w:num w:numId="144">
    <w:abstractNumId w:val="185"/>
  </w:num>
  <w:num w:numId="145">
    <w:abstractNumId w:val="165"/>
  </w:num>
  <w:num w:numId="146">
    <w:abstractNumId w:val="55"/>
  </w:num>
  <w:num w:numId="147">
    <w:abstractNumId w:val="59"/>
  </w:num>
  <w:num w:numId="148">
    <w:abstractNumId w:val="87"/>
  </w:num>
  <w:num w:numId="149">
    <w:abstractNumId w:val="40"/>
  </w:num>
  <w:num w:numId="150">
    <w:abstractNumId w:val="117"/>
  </w:num>
  <w:num w:numId="151">
    <w:abstractNumId w:val="96"/>
  </w:num>
  <w:num w:numId="152">
    <w:abstractNumId w:val="176"/>
  </w:num>
  <w:num w:numId="153">
    <w:abstractNumId w:val="127"/>
  </w:num>
  <w:num w:numId="154">
    <w:abstractNumId w:val="105"/>
  </w:num>
  <w:num w:numId="155">
    <w:abstractNumId w:val="173"/>
  </w:num>
  <w:num w:numId="156">
    <w:abstractNumId w:val="128"/>
  </w:num>
  <w:num w:numId="157">
    <w:abstractNumId w:val="68"/>
  </w:num>
  <w:num w:numId="158">
    <w:abstractNumId w:val="141"/>
  </w:num>
  <w:num w:numId="159">
    <w:abstractNumId w:val="167"/>
  </w:num>
  <w:num w:numId="160">
    <w:abstractNumId w:val="179"/>
  </w:num>
  <w:num w:numId="161">
    <w:abstractNumId w:val="146"/>
  </w:num>
  <w:num w:numId="162">
    <w:abstractNumId w:val="42"/>
  </w:num>
  <w:num w:numId="163">
    <w:abstractNumId w:val="49"/>
  </w:num>
  <w:num w:numId="164">
    <w:abstractNumId w:val="25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BC"/>
    <w:rsid w:val="00000310"/>
    <w:rsid w:val="000004BE"/>
    <w:rsid w:val="00000A95"/>
    <w:rsid w:val="000012CF"/>
    <w:rsid w:val="000017CC"/>
    <w:rsid w:val="00001A36"/>
    <w:rsid w:val="00001BE6"/>
    <w:rsid w:val="00002748"/>
    <w:rsid w:val="00003645"/>
    <w:rsid w:val="00004433"/>
    <w:rsid w:val="000046A8"/>
    <w:rsid w:val="00004B44"/>
    <w:rsid w:val="0000624D"/>
    <w:rsid w:val="000065C3"/>
    <w:rsid w:val="00006C0F"/>
    <w:rsid w:val="00006CC3"/>
    <w:rsid w:val="00007CF7"/>
    <w:rsid w:val="00010066"/>
    <w:rsid w:val="0001012C"/>
    <w:rsid w:val="00010F20"/>
    <w:rsid w:val="00012A62"/>
    <w:rsid w:val="00012FA8"/>
    <w:rsid w:val="000132BF"/>
    <w:rsid w:val="00013A63"/>
    <w:rsid w:val="00014CF7"/>
    <w:rsid w:val="0001684A"/>
    <w:rsid w:val="0001686F"/>
    <w:rsid w:val="00017879"/>
    <w:rsid w:val="00017D4D"/>
    <w:rsid w:val="00020CDF"/>
    <w:rsid w:val="00020DE8"/>
    <w:rsid w:val="00022242"/>
    <w:rsid w:val="000222F6"/>
    <w:rsid w:val="000223F6"/>
    <w:rsid w:val="00022432"/>
    <w:rsid w:val="0002395E"/>
    <w:rsid w:val="00023B6F"/>
    <w:rsid w:val="00024041"/>
    <w:rsid w:val="00026D58"/>
    <w:rsid w:val="00027072"/>
    <w:rsid w:val="00027076"/>
    <w:rsid w:val="0002731E"/>
    <w:rsid w:val="00027720"/>
    <w:rsid w:val="00027775"/>
    <w:rsid w:val="00027910"/>
    <w:rsid w:val="00027AD5"/>
    <w:rsid w:val="000300A5"/>
    <w:rsid w:val="00030EC4"/>
    <w:rsid w:val="000321CB"/>
    <w:rsid w:val="00032679"/>
    <w:rsid w:val="0003295C"/>
    <w:rsid w:val="00035416"/>
    <w:rsid w:val="000359E7"/>
    <w:rsid w:val="00035AC4"/>
    <w:rsid w:val="00037391"/>
    <w:rsid w:val="00040B12"/>
    <w:rsid w:val="00040CC0"/>
    <w:rsid w:val="00040E7D"/>
    <w:rsid w:val="000412B7"/>
    <w:rsid w:val="00042AB9"/>
    <w:rsid w:val="00042DFF"/>
    <w:rsid w:val="0004372C"/>
    <w:rsid w:val="00043FBA"/>
    <w:rsid w:val="0004413F"/>
    <w:rsid w:val="000445F7"/>
    <w:rsid w:val="00044D61"/>
    <w:rsid w:val="00045877"/>
    <w:rsid w:val="00045E3C"/>
    <w:rsid w:val="000468A0"/>
    <w:rsid w:val="00047318"/>
    <w:rsid w:val="00050984"/>
    <w:rsid w:val="00051B12"/>
    <w:rsid w:val="00051FCE"/>
    <w:rsid w:val="00052265"/>
    <w:rsid w:val="00052FA1"/>
    <w:rsid w:val="00053AE7"/>
    <w:rsid w:val="00053AEF"/>
    <w:rsid w:val="00053D27"/>
    <w:rsid w:val="00053F74"/>
    <w:rsid w:val="00054776"/>
    <w:rsid w:val="00054DCC"/>
    <w:rsid w:val="00056625"/>
    <w:rsid w:val="00057477"/>
    <w:rsid w:val="000579B9"/>
    <w:rsid w:val="00057CA9"/>
    <w:rsid w:val="00057EA4"/>
    <w:rsid w:val="00057EF1"/>
    <w:rsid w:val="00060F3A"/>
    <w:rsid w:val="00061530"/>
    <w:rsid w:val="00062949"/>
    <w:rsid w:val="00062B83"/>
    <w:rsid w:val="00062CDD"/>
    <w:rsid w:val="00062DAF"/>
    <w:rsid w:val="00063283"/>
    <w:rsid w:val="000634A6"/>
    <w:rsid w:val="00063B6F"/>
    <w:rsid w:val="00063E1E"/>
    <w:rsid w:val="00063F03"/>
    <w:rsid w:val="0006418D"/>
    <w:rsid w:val="0006420D"/>
    <w:rsid w:val="000647A8"/>
    <w:rsid w:val="00064A2C"/>
    <w:rsid w:val="00065471"/>
    <w:rsid w:val="000656F3"/>
    <w:rsid w:val="00065799"/>
    <w:rsid w:val="00066004"/>
    <w:rsid w:val="000665CA"/>
    <w:rsid w:val="00066A93"/>
    <w:rsid w:val="00067146"/>
    <w:rsid w:val="00067552"/>
    <w:rsid w:val="000676FD"/>
    <w:rsid w:val="00067706"/>
    <w:rsid w:val="00067A5E"/>
    <w:rsid w:val="000706BC"/>
    <w:rsid w:val="000714C1"/>
    <w:rsid w:val="0007184C"/>
    <w:rsid w:val="00071B00"/>
    <w:rsid w:val="00071E85"/>
    <w:rsid w:val="00072D61"/>
    <w:rsid w:val="00072E17"/>
    <w:rsid w:val="0007304C"/>
    <w:rsid w:val="00073419"/>
    <w:rsid w:val="00073602"/>
    <w:rsid w:val="00073607"/>
    <w:rsid w:val="00073E11"/>
    <w:rsid w:val="0007443A"/>
    <w:rsid w:val="00074DC1"/>
    <w:rsid w:val="00075574"/>
    <w:rsid w:val="00076C07"/>
    <w:rsid w:val="00076FF1"/>
    <w:rsid w:val="00077AA9"/>
    <w:rsid w:val="000815EF"/>
    <w:rsid w:val="000818F9"/>
    <w:rsid w:val="00082EB3"/>
    <w:rsid w:val="00082F56"/>
    <w:rsid w:val="00083603"/>
    <w:rsid w:val="00083ACB"/>
    <w:rsid w:val="00083C30"/>
    <w:rsid w:val="00083F2D"/>
    <w:rsid w:val="0008451C"/>
    <w:rsid w:val="00084FCC"/>
    <w:rsid w:val="000856AB"/>
    <w:rsid w:val="00085AEB"/>
    <w:rsid w:val="00085FC9"/>
    <w:rsid w:val="0008601D"/>
    <w:rsid w:val="000863B0"/>
    <w:rsid w:val="000879C7"/>
    <w:rsid w:val="00091E2A"/>
    <w:rsid w:val="00092E47"/>
    <w:rsid w:val="000931D3"/>
    <w:rsid w:val="00093439"/>
    <w:rsid w:val="00093DCE"/>
    <w:rsid w:val="000940AA"/>
    <w:rsid w:val="0009564D"/>
    <w:rsid w:val="00095792"/>
    <w:rsid w:val="000957AD"/>
    <w:rsid w:val="00096292"/>
    <w:rsid w:val="00096941"/>
    <w:rsid w:val="00096A2E"/>
    <w:rsid w:val="00096C62"/>
    <w:rsid w:val="00096F32"/>
    <w:rsid w:val="00097535"/>
    <w:rsid w:val="00097848"/>
    <w:rsid w:val="000978A6"/>
    <w:rsid w:val="00097D75"/>
    <w:rsid w:val="00097EBD"/>
    <w:rsid w:val="000A0182"/>
    <w:rsid w:val="000A030D"/>
    <w:rsid w:val="000A073E"/>
    <w:rsid w:val="000A0A8D"/>
    <w:rsid w:val="000A19F4"/>
    <w:rsid w:val="000A1A72"/>
    <w:rsid w:val="000A2F11"/>
    <w:rsid w:val="000A32A3"/>
    <w:rsid w:val="000A3373"/>
    <w:rsid w:val="000A3690"/>
    <w:rsid w:val="000A4525"/>
    <w:rsid w:val="000A4570"/>
    <w:rsid w:val="000A7691"/>
    <w:rsid w:val="000A7A7C"/>
    <w:rsid w:val="000B0E60"/>
    <w:rsid w:val="000B161B"/>
    <w:rsid w:val="000B21D0"/>
    <w:rsid w:val="000B2293"/>
    <w:rsid w:val="000B23C8"/>
    <w:rsid w:val="000B2466"/>
    <w:rsid w:val="000B26D7"/>
    <w:rsid w:val="000B26F0"/>
    <w:rsid w:val="000B27B4"/>
    <w:rsid w:val="000B2CB4"/>
    <w:rsid w:val="000B3282"/>
    <w:rsid w:val="000B5179"/>
    <w:rsid w:val="000B55D3"/>
    <w:rsid w:val="000B73C5"/>
    <w:rsid w:val="000B75C1"/>
    <w:rsid w:val="000B76D4"/>
    <w:rsid w:val="000C08F3"/>
    <w:rsid w:val="000C1A5C"/>
    <w:rsid w:val="000C1DB1"/>
    <w:rsid w:val="000C266D"/>
    <w:rsid w:val="000C2933"/>
    <w:rsid w:val="000C3761"/>
    <w:rsid w:val="000C5338"/>
    <w:rsid w:val="000C5557"/>
    <w:rsid w:val="000C6EB9"/>
    <w:rsid w:val="000D0191"/>
    <w:rsid w:val="000D05F3"/>
    <w:rsid w:val="000D13F3"/>
    <w:rsid w:val="000D2701"/>
    <w:rsid w:val="000D2CAA"/>
    <w:rsid w:val="000D2EAD"/>
    <w:rsid w:val="000D3757"/>
    <w:rsid w:val="000D3C12"/>
    <w:rsid w:val="000D3E85"/>
    <w:rsid w:val="000D42A2"/>
    <w:rsid w:val="000D4BF9"/>
    <w:rsid w:val="000D562A"/>
    <w:rsid w:val="000E037E"/>
    <w:rsid w:val="000E0A35"/>
    <w:rsid w:val="000E0AD4"/>
    <w:rsid w:val="000E0D23"/>
    <w:rsid w:val="000E1048"/>
    <w:rsid w:val="000E13CE"/>
    <w:rsid w:val="000E1BC4"/>
    <w:rsid w:val="000E2344"/>
    <w:rsid w:val="000E2469"/>
    <w:rsid w:val="000E260E"/>
    <w:rsid w:val="000E29BA"/>
    <w:rsid w:val="000E43A3"/>
    <w:rsid w:val="000E43CB"/>
    <w:rsid w:val="000E44D6"/>
    <w:rsid w:val="000E4A1A"/>
    <w:rsid w:val="000E4C40"/>
    <w:rsid w:val="000E50BD"/>
    <w:rsid w:val="000E6270"/>
    <w:rsid w:val="000E6308"/>
    <w:rsid w:val="000F0842"/>
    <w:rsid w:val="000F24D6"/>
    <w:rsid w:val="000F3672"/>
    <w:rsid w:val="000F3757"/>
    <w:rsid w:val="000F3987"/>
    <w:rsid w:val="000F422E"/>
    <w:rsid w:val="000F4292"/>
    <w:rsid w:val="000F4F41"/>
    <w:rsid w:val="000F54E9"/>
    <w:rsid w:val="000F5986"/>
    <w:rsid w:val="000F5E49"/>
    <w:rsid w:val="000F6186"/>
    <w:rsid w:val="000F6298"/>
    <w:rsid w:val="000F660A"/>
    <w:rsid w:val="000F6877"/>
    <w:rsid w:val="000F69EA"/>
    <w:rsid w:val="000F7529"/>
    <w:rsid w:val="000F773B"/>
    <w:rsid w:val="000F7885"/>
    <w:rsid w:val="00100B6A"/>
    <w:rsid w:val="0010152A"/>
    <w:rsid w:val="00102D62"/>
    <w:rsid w:val="00103227"/>
    <w:rsid w:val="00103EC8"/>
    <w:rsid w:val="0010474B"/>
    <w:rsid w:val="00104F96"/>
    <w:rsid w:val="001058AB"/>
    <w:rsid w:val="00105AE5"/>
    <w:rsid w:val="00105F5F"/>
    <w:rsid w:val="001062A8"/>
    <w:rsid w:val="00107181"/>
    <w:rsid w:val="00107590"/>
    <w:rsid w:val="00107BCC"/>
    <w:rsid w:val="001108E1"/>
    <w:rsid w:val="00110AAF"/>
    <w:rsid w:val="00110AF3"/>
    <w:rsid w:val="00110E79"/>
    <w:rsid w:val="00111497"/>
    <w:rsid w:val="00111BD6"/>
    <w:rsid w:val="0011226A"/>
    <w:rsid w:val="0011330A"/>
    <w:rsid w:val="0011410A"/>
    <w:rsid w:val="001141ED"/>
    <w:rsid w:val="00114908"/>
    <w:rsid w:val="00114F19"/>
    <w:rsid w:val="0011503A"/>
    <w:rsid w:val="00115F1A"/>
    <w:rsid w:val="00116324"/>
    <w:rsid w:val="0011662D"/>
    <w:rsid w:val="001168BD"/>
    <w:rsid w:val="00117C71"/>
    <w:rsid w:val="00117E20"/>
    <w:rsid w:val="00121CA9"/>
    <w:rsid w:val="00122044"/>
    <w:rsid w:val="00122623"/>
    <w:rsid w:val="001229BC"/>
    <w:rsid w:val="00123C67"/>
    <w:rsid w:val="00124315"/>
    <w:rsid w:val="0012436F"/>
    <w:rsid w:val="00124FCF"/>
    <w:rsid w:val="001276D6"/>
    <w:rsid w:val="00127758"/>
    <w:rsid w:val="00127956"/>
    <w:rsid w:val="00127D75"/>
    <w:rsid w:val="00127FED"/>
    <w:rsid w:val="001311FE"/>
    <w:rsid w:val="001317FA"/>
    <w:rsid w:val="00131CEF"/>
    <w:rsid w:val="00133593"/>
    <w:rsid w:val="00133B65"/>
    <w:rsid w:val="00133F40"/>
    <w:rsid w:val="0013405C"/>
    <w:rsid w:val="00135315"/>
    <w:rsid w:val="0013540A"/>
    <w:rsid w:val="00135923"/>
    <w:rsid w:val="00135DA0"/>
    <w:rsid w:val="00136343"/>
    <w:rsid w:val="00136B59"/>
    <w:rsid w:val="001374B6"/>
    <w:rsid w:val="00137EEB"/>
    <w:rsid w:val="0014036C"/>
    <w:rsid w:val="001412C1"/>
    <w:rsid w:val="00142784"/>
    <w:rsid w:val="0014285E"/>
    <w:rsid w:val="00143352"/>
    <w:rsid w:val="00143836"/>
    <w:rsid w:val="001457DF"/>
    <w:rsid w:val="00145D35"/>
    <w:rsid w:val="00146137"/>
    <w:rsid w:val="00147271"/>
    <w:rsid w:val="001477F3"/>
    <w:rsid w:val="001505A0"/>
    <w:rsid w:val="00151DC4"/>
    <w:rsid w:val="00152B84"/>
    <w:rsid w:val="001536DA"/>
    <w:rsid w:val="00153BA1"/>
    <w:rsid w:val="001546DA"/>
    <w:rsid w:val="001552FB"/>
    <w:rsid w:val="001555F9"/>
    <w:rsid w:val="00155DE4"/>
    <w:rsid w:val="00156B4F"/>
    <w:rsid w:val="00156E1A"/>
    <w:rsid w:val="0016104B"/>
    <w:rsid w:val="00162070"/>
    <w:rsid w:val="001620A7"/>
    <w:rsid w:val="001626E7"/>
    <w:rsid w:val="00162DBD"/>
    <w:rsid w:val="0016480C"/>
    <w:rsid w:val="00164A98"/>
    <w:rsid w:val="00165BB6"/>
    <w:rsid w:val="00165C63"/>
    <w:rsid w:val="00166084"/>
    <w:rsid w:val="00166763"/>
    <w:rsid w:val="00167A9F"/>
    <w:rsid w:val="00167DAC"/>
    <w:rsid w:val="00170202"/>
    <w:rsid w:val="00171084"/>
    <w:rsid w:val="001710C0"/>
    <w:rsid w:val="00171799"/>
    <w:rsid w:val="0017211B"/>
    <w:rsid w:val="001738A0"/>
    <w:rsid w:val="0017440A"/>
    <w:rsid w:val="00175C40"/>
    <w:rsid w:val="00176738"/>
    <w:rsid w:val="00177006"/>
    <w:rsid w:val="00177188"/>
    <w:rsid w:val="001778BD"/>
    <w:rsid w:val="00177A26"/>
    <w:rsid w:val="001816CE"/>
    <w:rsid w:val="001818B8"/>
    <w:rsid w:val="00181BD4"/>
    <w:rsid w:val="001821F6"/>
    <w:rsid w:val="0018273B"/>
    <w:rsid w:val="001838D9"/>
    <w:rsid w:val="00183B4C"/>
    <w:rsid w:val="00184190"/>
    <w:rsid w:val="001849C5"/>
    <w:rsid w:val="00184A54"/>
    <w:rsid w:val="00185845"/>
    <w:rsid w:val="00185C2B"/>
    <w:rsid w:val="00186772"/>
    <w:rsid w:val="001870C3"/>
    <w:rsid w:val="001874D5"/>
    <w:rsid w:val="001877FB"/>
    <w:rsid w:val="00187BF4"/>
    <w:rsid w:val="0019061B"/>
    <w:rsid w:val="00190675"/>
    <w:rsid w:val="0019175D"/>
    <w:rsid w:val="00192C53"/>
    <w:rsid w:val="001937B9"/>
    <w:rsid w:val="001942DC"/>
    <w:rsid w:val="0019439C"/>
    <w:rsid w:val="00194D4D"/>
    <w:rsid w:val="001952BC"/>
    <w:rsid w:val="00195A76"/>
    <w:rsid w:val="00196CE7"/>
    <w:rsid w:val="001970DF"/>
    <w:rsid w:val="00197308"/>
    <w:rsid w:val="001A0133"/>
    <w:rsid w:val="001A14FD"/>
    <w:rsid w:val="001A1CBC"/>
    <w:rsid w:val="001A46D5"/>
    <w:rsid w:val="001A46F3"/>
    <w:rsid w:val="001A4E4C"/>
    <w:rsid w:val="001A53C1"/>
    <w:rsid w:val="001A623F"/>
    <w:rsid w:val="001A65C2"/>
    <w:rsid w:val="001A6DF9"/>
    <w:rsid w:val="001A773D"/>
    <w:rsid w:val="001B0230"/>
    <w:rsid w:val="001B0AE1"/>
    <w:rsid w:val="001B197B"/>
    <w:rsid w:val="001B1EB3"/>
    <w:rsid w:val="001B2C3D"/>
    <w:rsid w:val="001B3517"/>
    <w:rsid w:val="001B504F"/>
    <w:rsid w:val="001B55CC"/>
    <w:rsid w:val="001B7147"/>
    <w:rsid w:val="001C0AF4"/>
    <w:rsid w:val="001C1009"/>
    <w:rsid w:val="001C156C"/>
    <w:rsid w:val="001C17F5"/>
    <w:rsid w:val="001C1D69"/>
    <w:rsid w:val="001C2062"/>
    <w:rsid w:val="001C24A4"/>
    <w:rsid w:val="001C29A1"/>
    <w:rsid w:val="001C306E"/>
    <w:rsid w:val="001C30D7"/>
    <w:rsid w:val="001C3C9C"/>
    <w:rsid w:val="001C57B4"/>
    <w:rsid w:val="001C6F49"/>
    <w:rsid w:val="001C7701"/>
    <w:rsid w:val="001C7D08"/>
    <w:rsid w:val="001C7DE8"/>
    <w:rsid w:val="001D00D1"/>
    <w:rsid w:val="001D0A68"/>
    <w:rsid w:val="001D1573"/>
    <w:rsid w:val="001D1C33"/>
    <w:rsid w:val="001D204F"/>
    <w:rsid w:val="001D20F1"/>
    <w:rsid w:val="001D268C"/>
    <w:rsid w:val="001D2857"/>
    <w:rsid w:val="001D2959"/>
    <w:rsid w:val="001D51FF"/>
    <w:rsid w:val="001D537C"/>
    <w:rsid w:val="001D5463"/>
    <w:rsid w:val="001D5949"/>
    <w:rsid w:val="001D76F6"/>
    <w:rsid w:val="001D7B50"/>
    <w:rsid w:val="001E00FB"/>
    <w:rsid w:val="001E0486"/>
    <w:rsid w:val="001E0740"/>
    <w:rsid w:val="001E0A03"/>
    <w:rsid w:val="001E0F61"/>
    <w:rsid w:val="001E1C73"/>
    <w:rsid w:val="001E22B5"/>
    <w:rsid w:val="001E2FBD"/>
    <w:rsid w:val="001E30D8"/>
    <w:rsid w:val="001E313F"/>
    <w:rsid w:val="001E3ADF"/>
    <w:rsid w:val="001E3FF5"/>
    <w:rsid w:val="001E4CD0"/>
    <w:rsid w:val="001E4DCF"/>
    <w:rsid w:val="001E558B"/>
    <w:rsid w:val="001E55CF"/>
    <w:rsid w:val="001E6B13"/>
    <w:rsid w:val="001E6F6A"/>
    <w:rsid w:val="001E72B1"/>
    <w:rsid w:val="001E7C4E"/>
    <w:rsid w:val="001F11A9"/>
    <w:rsid w:val="001F157D"/>
    <w:rsid w:val="001F1D41"/>
    <w:rsid w:val="001F210E"/>
    <w:rsid w:val="001F2BA4"/>
    <w:rsid w:val="001F2C80"/>
    <w:rsid w:val="001F519B"/>
    <w:rsid w:val="001F574B"/>
    <w:rsid w:val="001F5791"/>
    <w:rsid w:val="001F5879"/>
    <w:rsid w:val="001F5CA3"/>
    <w:rsid w:val="001F6256"/>
    <w:rsid w:val="001F6D5E"/>
    <w:rsid w:val="001F7140"/>
    <w:rsid w:val="001F737F"/>
    <w:rsid w:val="001F7622"/>
    <w:rsid w:val="002000EA"/>
    <w:rsid w:val="00200485"/>
    <w:rsid w:val="00201C45"/>
    <w:rsid w:val="002029CE"/>
    <w:rsid w:val="00203709"/>
    <w:rsid w:val="00203CBD"/>
    <w:rsid w:val="0020456E"/>
    <w:rsid w:val="00204591"/>
    <w:rsid w:val="00206637"/>
    <w:rsid w:val="00206A96"/>
    <w:rsid w:val="0020730F"/>
    <w:rsid w:val="00210017"/>
    <w:rsid w:val="00210425"/>
    <w:rsid w:val="00210824"/>
    <w:rsid w:val="00211883"/>
    <w:rsid w:val="00212EAE"/>
    <w:rsid w:val="00213144"/>
    <w:rsid w:val="00214098"/>
    <w:rsid w:val="0021583B"/>
    <w:rsid w:val="00215C95"/>
    <w:rsid w:val="00215F8B"/>
    <w:rsid w:val="00216284"/>
    <w:rsid w:val="00216DDD"/>
    <w:rsid w:val="00217D59"/>
    <w:rsid w:val="002208B5"/>
    <w:rsid w:val="00220B6E"/>
    <w:rsid w:val="00221124"/>
    <w:rsid w:val="002217D7"/>
    <w:rsid w:val="00221FA5"/>
    <w:rsid w:val="0022224E"/>
    <w:rsid w:val="002224B7"/>
    <w:rsid w:val="00222BFD"/>
    <w:rsid w:val="00223333"/>
    <w:rsid w:val="002237DD"/>
    <w:rsid w:val="002245A8"/>
    <w:rsid w:val="0022473D"/>
    <w:rsid w:val="0022475D"/>
    <w:rsid w:val="00225259"/>
    <w:rsid w:val="00225708"/>
    <w:rsid w:val="00225D0E"/>
    <w:rsid w:val="0022690F"/>
    <w:rsid w:val="00227025"/>
    <w:rsid w:val="002270AA"/>
    <w:rsid w:val="00230806"/>
    <w:rsid w:val="00230999"/>
    <w:rsid w:val="00231023"/>
    <w:rsid w:val="002316EF"/>
    <w:rsid w:val="00231DFC"/>
    <w:rsid w:val="002323DC"/>
    <w:rsid w:val="002327A1"/>
    <w:rsid w:val="00232977"/>
    <w:rsid w:val="00232D12"/>
    <w:rsid w:val="00234767"/>
    <w:rsid w:val="00235019"/>
    <w:rsid w:val="00236C50"/>
    <w:rsid w:val="00236C5C"/>
    <w:rsid w:val="00237151"/>
    <w:rsid w:val="002375D7"/>
    <w:rsid w:val="0023766A"/>
    <w:rsid w:val="002379F9"/>
    <w:rsid w:val="0024033E"/>
    <w:rsid w:val="00240883"/>
    <w:rsid w:val="00240B35"/>
    <w:rsid w:val="002411A9"/>
    <w:rsid w:val="002411B4"/>
    <w:rsid w:val="00241E3F"/>
    <w:rsid w:val="00241EA2"/>
    <w:rsid w:val="00242791"/>
    <w:rsid w:val="002429D8"/>
    <w:rsid w:val="00242A33"/>
    <w:rsid w:val="00243006"/>
    <w:rsid w:val="00243134"/>
    <w:rsid w:val="00244A41"/>
    <w:rsid w:val="00245B9D"/>
    <w:rsid w:val="002504DE"/>
    <w:rsid w:val="00250A31"/>
    <w:rsid w:val="00251097"/>
    <w:rsid w:val="00251DE8"/>
    <w:rsid w:val="00252603"/>
    <w:rsid w:val="00252F13"/>
    <w:rsid w:val="002531A5"/>
    <w:rsid w:val="002553E2"/>
    <w:rsid w:val="002555C1"/>
    <w:rsid w:val="00256759"/>
    <w:rsid w:val="00257722"/>
    <w:rsid w:val="00260562"/>
    <w:rsid w:val="00261C2C"/>
    <w:rsid w:val="002624A0"/>
    <w:rsid w:val="0026285F"/>
    <w:rsid w:val="0026288A"/>
    <w:rsid w:val="0026310B"/>
    <w:rsid w:val="0026351F"/>
    <w:rsid w:val="00263896"/>
    <w:rsid w:val="00263B91"/>
    <w:rsid w:val="002640BF"/>
    <w:rsid w:val="00264942"/>
    <w:rsid w:val="00264D25"/>
    <w:rsid w:val="0026544C"/>
    <w:rsid w:val="00265D83"/>
    <w:rsid w:val="00265FF7"/>
    <w:rsid w:val="00266026"/>
    <w:rsid w:val="00266573"/>
    <w:rsid w:val="002665D3"/>
    <w:rsid w:val="002669F2"/>
    <w:rsid w:val="0027299E"/>
    <w:rsid w:val="0027392D"/>
    <w:rsid w:val="00273F38"/>
    <w:rsid w:val="00274E1C"/>
    <w:rsid w:val="002758AB"/>
    <w:rsid w:val="0027617B"/>
    <w:rsid w:val="002764FD"/>
    <w:rsid w:val="002765B4"/>
    <w:rsid w:val="00276FBA"/>
    <w:rsid w:val="00280354"/>
    <w:rsid w:val="00282459"/>
    <w:rsid w:val="00283348"/>
    <w:rsid w:val="0028358E"/>
    <w:rsid w:val="002838EA"/>
    <w:rsid w:val="00284654"/>
    <w:rsid w:val="00284DD4"/>
    <w:rsid w:val="0028534F"/>
    <w:rsid w:val="00285B73"/>
    <w:rsid w:val="00286A7A"/>
    <w:rsid w:val="00287614"/>
    <w:rsid w:val="002876D3"/>
    <w:rsid w:val="00290A8C"/>
    <w:rsid w:val="0029145F"/>
    <w:rsid w:val="00292568"/>
    <w:rsid w:val="00292B6D"/>
    <w:rsid w:val="002937A9"/>
    <w:rsid w:val="00294220"/>
    <w:rsid w:val="00294D97"/>
    <w:rsid w:val="0029542E"/>
    <w:rsid w:val="002966B8"/>
    <w:rsid w:val="0029785F"/>
    <w:rsid w:val="00297898"/>
    <w:rsid w:val="002A0176"/>
    <w:rsid w:val="002A0A88"/>
    <w:rsid w:val="002A0E21"/>
    <w:rsid w:val="002A15BB"/>
    <w:rsid w:val="002A201B"/>
    <w:rsid w:val="002A2968"/>
    <w:rsid w:val="002A35B5"/>
    <w:rsid w:val="002A4C85"/>
    <w:rsid w:val="002A536C"/>
    <w:rsid w:val="002A5E30"/>
    <w:rsid w:val="002A6EA6"/>
    <w:rsid w:val="002A76D4"/>
    <w:rsid w:val="002B03D3"/>
    <w:rsid w:val="002B128A"/>
    <w:rsid w:val="002B2848"/>
    <w:rsid w:val="002B2AE6"/>
    <w:rsid w:val="002B2FD4"/>
    <w:rsid w:val="002B3F52"/>
    <w:rsid w:val="002B41BF"/>
    <w:rsid w:val="002B476A"/>
    <w:rsid w:val="002B4975"/>
    <w:rsid w:val="002B5337"/>
    <w:rsid w:val="002B5E9C"/>
    <w:rsid w:val="002B6814"/>
    <w:rsid w:val="002B6F2E"/>
    <w:rsid w:val="002C016D"/>
    <w:rsid w:val="002C0A23"/>
    <w:rsid w:val="002C1BEC"/>
    <w:rsid w:val="002C1D35"/>
    <w:rsid w:val="002C1EDE"/>
    <w:rsid w:val="002C24C6"/>
    <w:rsid w:val="002C2649"/>
    <w:rsid w:val="002C2DF7"/>
    <w:rsid w:val="002C3D0E"/>
    <w:rsid w:val="002C4975"/>
    <w:rsid w:val="002C5C91"/>
    <w:rsid w:val="002C6187"/>
    <w:rsid w:val="002C6941"/>
    <w:rsid w:val="002C6AD3"/>
    <w:rsid w:val="002C7773"/>
    <w:rsid w:val="002C7885"/>
    <w:rsid w:val="002D0565"/>
    <w:rsid w:val="002D156E"/>
    <w:rsid w:val="002D21CC"/>
    <w:rsid w:val="002D2653"/>
    <w:rsid w:val="002D2ED1"/>
    <w:rsid w:val="002D2FC0"/>
    <w:rsid w:val="002D32DC"/>
    <w:rsid w:val="002D3633"/>
    <w:rsid w:val="002D3D84"/>
    <w:rsid w:val="002D5F3D"/>
    <w:rsid w:val="002D61FA"/>
    <w:rsid w:val="002D797D"/>
    <w:rsid w:val="002D7BF8"/>
    <w:rsid w:val="002E0B24"/>
    <w:rsid w:val="002E0CC1"/>
    <w:rsid w:val="002E1DFB"/>
    <w:rsid w:val="002E1E4E"/>
    <w:rsid w:val="002E2593"/>
    <w:rsid w:val="002E2A59"/>
    <w:rsid w:val="002E2D7B"/>
    <w:rsid w:val="002E2E70"/>
    <w:rsid w:val="002E2FDB"/>
    <w:rsid w:val="002E3550"/>
    <w:rsid w:val="002E5008"/>
    <w:rsid w:val="002E5CE9"/>
    <w:rsid w:val="002E5E04"/>
    <w:rsid w:val="002E68EE"/>
    <w:rsid w:val="002E6A3A"/>
    <w:rsid w:val="002E6CB7"/>
    <w:rsid w:val="002E7E3D"/>
    <w:rsid w:val="002F05C7"/>
    <w:rsid w:val="002F0EB1"/>
    <w:rsid w:val="002F1404"/>
    <w:rsid w:val="002F15D1"/>
    <w:rsid w:val="002F296F"/>
    <w:rsid w:val="002F2F61"/>
    <w:rsid w:val="002F3400"/>
    <w:rsid w:val="002F3D68"/>
    <w:rsid w:val="002F4B41"/>
    <w:rsid w:val="002F4C8D"/>
    <w:rsid w:val="002F4D2E"/>
    <w:rsid w:val="002F59C5"/>
    <w:rsid w:val="002F5C53"/>
    <w:rsid w:val="002F64AB"/>
    <w:rsid w:val="002F6574"/>
    <w:rsid w:val="002F66FE"/>
    <w:rsid w:val="002F68B0"/>
    <w:rsid w:val="003015E1"/>
    <w:rsid w:val="003016B9"/>
    <w:rsid w:val="003018B5"/>
    <w:rsid w:val="00302374"/>
    <w:rsid w:val="0030241C"/>
    <w:rsid w:val="003024D8"/>
    <w:rsid w:val="00302617"/>
    <w:rsid w:val="0030278E"/>
    <w:rsid w:val="00302920"/>
    <w:rsid w:val="00302D86"/>
    <w:rsid w:val="00302EEC"/>
    <w:rsid w:val="003058EB"/>
    <w:rsid w:val="00305EB1"/>
    <w:rsid w:val="003078DF"/>
    <w:rsid w:val="00307CC8"/>
    <w:rsid w:val="00307FDD"/>
    <w:rsid w:val="00310C7D"/>
    <w:rsid w:val="00310F08"/>
    <w:rsid w:val="003132BF"/>
    <w:rsid w:val="00314641"/>
    <w:rsid w:val="00314752"/>
    <w:rsid w:val="003159B1"/>
    <w:rsid w:val="00315DC0"/>
    <w:rsid w:val="00315ED7"/>
    <w:rsid w:val="003160F4"/>
    <w:rsid w:val="00317642"/>
    <w:rsid w:val="00317710"/>
    <w:rsid w:val="00317E52"/>
    <w:rsid w:val="00317FAB"/>
    <w:rsid w:val="003200AD"/>
    <w:rsid w:val="00320781"/>
    <w:rsid w:val="00320DB8"/>
    <w:rsid w:val="00321096"/>
    <w:rsid w:val="00321559"/>
    <w:rsid w:val="00321CE0"/>
    <w:rsid w:val="003220DB"/>
    <w:rsid w:val="003223C4"/>
    <w:rsid w:val="003235BE"/>
    <w:rsid w:val="003236FA"/>
    <w:rsid w:val="00323751"/>
    <w:rsid w:val="00323948"/>
    <w:rsid w:val="00323ECF"/>
    <w:rsid w:val="00324829"/>
    <w:rsid w:val="003248B8"/>
    <w:rsid w:val="00324D91"/>
    <w:rsid w:val="0032529B"/>
    <w:rsid w:val="0032572E"/>
    <w:rsid w:val="00325AC2"/>
    <w:rsid w:val="00326344"/>
    <w:rsid w:val="0032724A"/>
    <w:rsid w:val="003272C0"/>
    <w:rsid w:val="0032785E"/>
    <w:rsid w:val="00327B6C"/>
    <w:rsid w:val="0033000A"/>
    <w:rsid w:val="00330D27"/>
    <w:rsid w:val="00330F97"/>
    <w:rsid w:val="00331B11"/>
    <w:rsid w:val="0033318F"/>
    <w:rsid w:val="00333312"/>
    <w:rsid w:val="00333B3E"/>
    <w:rsid w:val="00333C1E"/>
    <w:rsid w:val="0033439E"/>
    <w:rsid w:val="0034122A"/>
    <w:rsid w:val="003418A9"/>
    <w:rsid w:val="003441D9"/>
    <w:rsid w:val="00344301"/>
    <w:rsid w:val="00344909"/>
    <w:rsid w:val="00344999"/>
    <w:rsid w:val="00344BF7"/>
    <w:rsid w:val="00346E70"/>
    <w:rsid w:val="00347489"/>
    <w:rsid w:val="00347B66"/>
    <w:rsid w:val="00347D71"/>
    <w:rsid w:val="0035018E"/>
    <w:rsid w:val="00350423"/>
    <w:rsid w:val="00350801"/>
    <w:rsid w:val="00351CEF"/>
    <w:rsid w:val="003520A2"/>
    <w:rsid w:val="00352CE2"/>
    <w:rsid w:val="00352F95"/>
    <w:rsid w:val="00353620"/>
    <w:rsid w:val="0035373F"/>
    <w:rsid w:val="00355BC6"/>
    <w:rsid w:val="0035733C"/>
    <w:rsid w:val="00360B48"/>
    <w:rsid w:val="00360D20"/>
    <w:rsid w:val="00360E3D"/>
    <w:rsid w:val="00360EDD"/>
    <w:rsid w:val="0036172F"/>
    <w:rsid w:val="003617A8"/>
    <w:rsid w:val="00361807"/>
    <w:rsid w:val="00361DF7"/>
    <w:rsid w:val="00361E12"/>
    <w:rsid w:val="00362DFA"/>
    <w:rsid w:val="003636A7"/>
    <w:rsid w:val="0036399E"/>
    <w:rsid w:val="0036431B"/>
    <w:rsid w:val="003649D0"/>
    <w:rsid w:val="00365094"/>
    <w:rsid w:val="00365223"/>
    <w:rsid w:val="0036529D"/>
    <w:rsid w:val="00365A0D"/>
    <w:rsid w:val="0036616A"/>
    <w:rsid w:val="00366609"/>
    <w:rsid w:val="00366B48"/>
    <w:rsid w:val="00366E80"/>
    <w:rsid w:val="003677A8"/>
    <w:rsid w:val="00367A0B"/>
    <w:rsid w:val="00367C8A"/>
    <w:rsid w:val="00370DA9"/>
    <w:rsid w:val="003727E1"/>
    <w:rsid w:val="00372F89"/>
    <w:rsid w:val="0037304B"/>
    <w:rsid w:val="0037324D"/>
    <w:rsid w:val="003732D5"/>
    <w:rsid w:val="00373B95"/>
    <w:rsid w:val="0037492A"/>
    <w:rsid w:val="00374B6C"/>
    <w:rsid w:val="00375687"/>
    <w:rsid w:val="00375B92"/>
    <w:rsid w:val="0037663F"/>
    <w:rsid w:val="00376721"/>
    <w:rsid w:val="00377051"/>
    <w:rsid w:val="00377324"/>
    <w:rsid w:val="00377B49"/>
    <w:rsid w:val="00377DD2"/>
    <w:rsid w:val="00380159"/>
    <w:rsid w:val="003809DE"/>
    <w:rsid w:val="00380CA3"/>
    <w:rsid w:val="0038112D"/>
    <w:rsid w:val="003818C5"/>
    <w:rsid w:val="00381B33"/>
    <w:rsid w:val="00383C70"/>
    <w:rsid w:val="0038565D"/>
    <w:rsid w:val="00386065"/>
    <w:rsid w:val="00386690"/>
    <w:rsid w:val="003869F0"/>
    <w:rsid w:val="0038718B"/>
    <w:rsid w:val="00387B6A"/>
    <w:rsid w:val="00390C0B"/>
    <w:rsid w:val="003920BE"/>
    <w:rsid w:val="00392433"/>
    <w:rsid w:val="003927D4"/>
    <w:rsid w:val="00392F91"/>
    <w:rsid w:val="00393D5F"/>
    <w:rsid w:val="003941DE"/>
    <w:rsid w:val="00396035"/>
    <w:rsid w:val="0039677B"/>
    <w:rsid w:val="0039680E"/>
    <w:rsid w:val="00397771"/>
    <w:rsid w:val="00397B82"/>
    <w:rsid w:val="00397C09"/>
    <w:rsid w:val="00397D4C"/>
    <w:rsid w:val="00397D6F"/>
    <w:rsid w:val="003A0C28"/>
    <w:rsid w:val="003A0C54"/>
    <w:rsid w:val="003A1268"/>
    <w:rsid w:val="003A13A7"/>
    <w:rsid w:val="003A22CA"/>
    <w:rsid w:val="003A2BB3"/>
    <w:rsid w:val="003A3140"/>
    <w:rsid w:val="003A3569"/>
    <w:rsid w:val="003A3636"/>
    <w:rsid w:val="003A46DF"/>
    <w:rsid w:val="003A4705"/>
    <w:rsid w:val="003A4D2E"/>
    <w:rsid w:val="003A5B7D"/>
    <w:rsid w:val="003A5C53"/>
    <w:rsid w:val="003A5ECC"/>
    <w:rsid w:val="003A7FDD"/>
    <w:rsid w:val="003B0729"/>
    <w:rsid w:val="003B09F4"/>
    <w:rsid w:val="003B0A4E"/>
    <w:rsid w:val="003B1173"/>
    <w:rsid w:val="003B1441"/>
    <w:rsid w:val="003B1472"/>
    <w:rsid w:val="003B152B"/>
    <w:rsid w:val="003B23CD"/>
    <w:rsid w:val="003B272A"/>
    <w:rsid w:val="003B2920"/>
    <w:rsid w:val="003B3358"/>
    <w:rsid w:val="003B34E1"/>
    <w:rsid w:val="003B40CD"/>
    <w:rsid w:val="003B4935"/>
    <w:rsid w:val="003B4B92"/>
    <w:rsid w:val="003B52BC"/>
    <w:rsid w:val="003B5966"/>
    <w:rsid w:val="003B6346"/>
    <w:rsid w:val="003B660D"/>
    <w:rsid w:val="003B77D3"/>
    <w:rsid w:val="003B7CBE"/>
    <w:rsid w:val="003C00DC"/>
    <w:rsid w:val="003C0CB7"/>
    <w:rsid w:val="003C0DE2"/>
    <w:rsid w:val="003C268D"/>
    <w:rsid w:val="003C3128"/>
    <w:rsid w:val="003C4809"/>
    <w:rsid w:val="003C5A63"/>
    <w:rsid w:val="003C5CB8"/>
    <w:rsid w:val="003C5D09"/>
    <w:rsid w:val="003C650E"/>
    <w:rsid w:val="003C6B65"/>
    <w:rsid w:val="003C6BDC"/>
    <w:rsid w:val="003C7D0B"/>
    <w:rsid w:val="003D0491"/>
    <w:rsid w:val="003D059A"/>
    <w:rsid w:val="003D0CA5"/>
    <w:rsid w:val="003D0EAC"/>
    <w:rsid w:val="003D1267"/>
    <w:rsid w:val="003D12C1"/>
    <w:rsid w:val="003D1E1F"/>
    <w:rsid w:val="003D32B1"/>
    <w:rsid w:val="003D396F"/>
    <w:rsid w:val="003D3BDC"/>
    <w:rsid w:val="003D4131"/>
    <w:rsid w:val="003D4B27"/>
    <w:rsid w:val="003D4E73"/>
    <w:rsid w:val="003D5481"/>
    <w:rsid w:val="003D5DED"/>
    <w:rsid w:val="003D6D2F"/>
    <w:rsid w:val="003E0DE3"/>
    <w:rsid w:val="003E0F55"/>
    <w:rsid w:val="003E1050"/>
    <w:rsid w:val="003E14BC"/>
    <w:rsid w:val="003E18C3"/>
    <w:rsid w:val="003E20F1"/>
    <w:rsid w:val="003E233F"/>
    <w:rsid w:val="003E247D"/>
    <w:rsid w:val="003E27AD"/>
    <w:rsid w:val="003E2852"/>
    <w:rsid w:val="003E31E3"/>
    <w:rsid w:val="003E3E99"/>
    <w:rsid w:val="003E3F2B"/>
    <w:rsid w:val="003E40B5"/>
    <w:rsid w:val="003E4E2D"/>
    <w:rsid w:val="003E504B"/>
    <w:rsid w:val="003E5353"/>
    <w:rsid w:val="003E5797"/>
    <w:rsid w:val="003E60AE"/>
    <w:rsid w:val="003E6500"/>
    <w:rsid w:val="003E657D"/>
    <w:rsid w:val="003E6AD6"/>
    <w:rsid w:val="003E7EFE"/>
    <w:rsid w:val="003E7FCA"/>
    <w:rsid w:val="003F06EC"/>
    <w:rsid w:val="003F156C"/>
    <w:rsid w:val="003F3531"/>
    <w:rsid w:val="003F360E"/>
    <w:rsid w:val="003F5A15"/>
    <w:rsid w:val="003F6DEB"/>
    <w:rsid w:val="003F7094"/>
    <w:rsid w:val="003F7DD7"/>
    <w:rsid w:val="004007D2"/>
    <w:rsid w:val="004009DA"/>
    <w:rsid w:val="00400A9F"/>
    <w:rsid w:val="00401529"/>
    <w:rsid w:val="00401A0A"/>
    <w:rsid w:val="00401E68"/>
    <w:rsid w:val="0040227C"/>
    <w:rsid w:val="00402306"/>
    <w:rsid w:val="00402471"/>
    <w:rsid w:val="00402858"/>
    <w:rsid w:val="00403772"/>
    <w:rsid w:val="00404191"/>
    <w:rsid w:val="00404CBE"/>
    <w:rsid w:val="004054A0"/>
    <w:rsid w:val="00405F11"/>
    <w:rsid w:val="00405F25"/>
    <w:rsid w:val="004068EC"/>
    <w:rsid w:val="00407264"/>
    <w:rsid w:val="00407827"/>
    <w:rsid w:val="00407929"/>
    <w:rsid w:val="00410161"/>
    <w:rsid w:val="0041082D"/>
    <w:rsid w:val="00411117"/>
    <w:rsid w:val="004113A1"/>
    <w:rsid w:val="00412F6A"/>
    <w:rsid w:val="004132F1"/>
    <w:rsid w:val="00413366"/>
    <w:rsid w:val="00413562"/>
    <w:rsid w:val="0041476B"/>
    <w:rsid w:val="00415074"/>
    <w:rsid w:val="00415643"/>
    <w:rsid w:val="004160F9"/>
    <w:rsid w:val="0041720C"/>
    <w:rsid w:val="004179DB"/>
    <w:rsid w:val="004205A3"/>
    <w:rsid w:val="0042098B"/>
    <w:rsid w:val="00420E74"/>
    <w:rsid w:val="00421394"/>
    <w:rsid w:val="00421536"/>
    <w:rsid w:val="00422282"/>
    <w:rsid w:val="00422430"/>
    <w:rsid w:val="00423DFB"/>
    <w:rsid w:val="004251BF"/>
    <w:rsid w:val="00425388"/>
    <w:rsid w:val="00426245"/>
    <w:rsid w:val="004266B9"/>
    <w:rsid w:val="00426D9F"/>
    <w:rsid w:val="00427581"/>
    <w:rsid w:val="004277C6"/>
    <w:rsid w:val="00430184"/>
    <w:rsid w:val="00431557"/>
    <w:rsid w:val="00432353"/>
    <w:rsid w:val="00432A88"/>
    <w:rsid w:val="004332E6"/>
    <w:rsid w:val="0043336C"/>
    <w:rsid w:val="00434054"/>
    <w:rsid w:val="00434375"/>
    <w:rsid w:val="004345B4"/>
    <w:rsid w:val="00434B66"/>
    <w:rsid w:val="00435A0C"/>
    <w:rsid w:val="004361EE"/>
    <w:rsid w:val="004367F4"/>
    <w:rsid w:val="004378C5"/>
    <w:rsid w:val="004402E1"/>
    <w:rsid w:val="00441F5A"/>
    <w:rsid w:val="00442268"/>
    <w:rsid w:val="00442C97"/>
    <w:rsid w:val="00442DE2"/>
    <w:rsid w:val="004439F9"/>
    <w:rsid w:val="00443BEE"/>
    <w:rsid w:val="0044527A"/>
    <w:rsid w:val="004459EF"/>
    <w:rsid w:val="00445A68"/>
    <w:rsid w:val="00445AF6"/>
    <w:rsid w:val="00445E7A"/>
    <w:rsid w:val="004462BE"/>
    <w:rsid w:val="00446437"/>
    <w:rsid w:val="00446A91"/>
    <w:rsid w:val="00446B08"/>
    <w:rsid w:val="00450730"/>
    <w:rsid w:val="004507B1"/>
    <w:rsid w:val="00450C27"/>
    <w:rsid w:val="00452955"/>
    <w:rsid w:val="00452C9F"/>
    <w:rsid w:val="00452CB8"/>
    <w:rsid w:val="00453AF0"/>
    <w:rsid w:val="0045440D"/>
    <w:rsid w:val="004548D4"/>
    <w:rsid w:val="00454CE7"/>
    <w:rsid w:val="004558C3"/>
    <w:rsid w:val="00455C44"/>
    <w:rsid w:val="004575AA"/>
    <w:rsid w:val="00457D13"/>
    <w:rsid w:val="00457DAA"/>
    <w:rsid w:val="004602E5"/>
    <w:rsid w:val="00460F0E"/>
    <w:rsid w:val="004620C4"/>
    <w:rsid w:val="00462716"/>
    <w:rsid w:val="00462FE6"/>
    <w:rsid w:val="004630DA"/>
    <w:rsid w:val="004642D2"/>
    <w:rsid w:val="00464592"/>
    <w:rsid w:val="00465016"/>
    <w:rsid w:val="00465CE7"/>
    <w:rsid w:val="00466152"/>
    <w:rsid w:val="004662FE"/>
    <w:rsid w:val="00466FE2"/>
    <w:rsid w:val="004679EF"/>
    <w:rsid w:val="00467A50"/>
    <w:rsid w:val="00470950"/>
    <w:rsid w:val="004710C5"/>
    <w:rsid w:val="0047275A"/>
    <w:rsid w:val="00472847"/>
    <w:rsid w:val="00472D72"/>
    <w:rsid w:val="00474496"/>
    <w:rsid w:val="00474D26"/>
    <w:rsid w:val="00474F08"/>
    <w:rsid w:val="004766D5"/>
    <w:rsid w:val="004766F7"/>
    <w:rsid w:val="00476903"/>
    <w:rsid w:val="004802DA"/>
    <w:rsid w:val="00480A5A"/>
    <w:rsid w:val="00480D54"/>
    <w:rsid w:val="0048141B"/>
    <w:rsid w:val="00481515"/>
    <w:rsid w:val="0048193D"/>
    <w:rsid w:val="00481EDB"/>
    <w:rsid w:val="0048210E"/>
    <w:rsid w:val="00482E50"/>
    <w:rsid w:val="004831C9"/>
    <w:rsid w:val="00483284"/>
    <w:rsid w:val="0048330A"/>
    <w:rsid w:val="00484BF4"/>
    <w:rsid w:val="00485641"/>
    <w:rsid w:val="00485F85"/>
    <w:rsid w:val="00487714"/>
    <w:rsid w:val="004878FB"/>
    <w:rsid w:val="00490040"/>
    <w:rsid w:val="004903BA"/>
    <w:rsid w:val="00490EBC"/>
    <w:rsid w:val="0049113A"/>
    <w:rsid w:val="00491290"/>
    <w:rsid w:val="00491441"/>
    <w:rsid w:val="00492D49"/>
    <w:rsid w:val="004933D2"/>
    <w:rsid w:val="00494040"/>
    <w:rsid w:val="004940E1"/>
    <w:rsid w:val="00495673"/>
    <w:rsid w:val="0049568F"/>
    <w:rsid w:val="00495B08"/>
    <w:rsid w:val="004A059F"/>
    <w:rsid w:val="004A0C8D"/>
    <w:rsid w:val="004A132B"/>
    <w:rsid w:val="004A2121"/>
    <w:rsid w:val="004A2FEA"/>
    <w:rsid w:val="004A2FF4"/>
    <w:rsid w:val="004A363E"/>
    <w:rsid w:val="004A37E5"/>
    <w:rsid w:val="004A3892"/>
    <w:rsid w:val="004A39E3"/>
    <w:rsid w:val="004A4978"/>
    <w:rsid w:val="004A521B"/>
    <w:rsid w:val="004A5378"/>
    <w:rsid w:val="004A5399"/>
    <w:rsid w:val="004A578C"/>
    <w:rsid w:val="004A59AA"/>
    <w:rsid w:val="004A5D60"/>
    <w:rsid w:val="004A6597"/>
    <w:rsid w:val="004A65DA"/>
    <w:rsid w:val="004A6FCC"/>
    <w:rsid w:val="004A7C9A"/>
    <w:rsid w:val="004B0097"/>
    <w:rsid w:val="004B0BE3"/>
    <w:rsid w:val="004B2833"/>
    <w:rsid w:val="004B2D51"/>
    <w:rsid w:val="004B3669"/>
    <w:rsid w:val="004B3EB3"/>
    <w:rsid w:val="004B4462"/>
    <w:rsid w:val="004B4B5C"/>
    <w:rsid w:val="004B4D3A"/>
    <w:rsid w:val="004B5C32"/>
    <w:rsid w:val="004B6353"/>
    <w:rsid w:val="004B6E23"/>
    <w:rsid w:val="004B7E69"/>
    <w:rsid w:val="004C0BB4"/>
    <w:rsid w:val="004C18B2"/>
    <w:rsid w:val="004C2071"/>
    <w:rsid w:val="004C3AA5"/>
    <w:rsid w:val="004C4933"/>
    <w:rsid w:val="004C5997"/>
    <w:rsid w:val="004C5B40"/>
    <w:rsid w:val="004C5C6B"/>
    <w:rsid w:val="004C609C"/>
    <w:rsid w:val="004C6417"/>
    <w:rsid w:val="004C67D0"/>
    <w:rsid w:val="004C6D40"/>
    <w:rsid w:val="004C7380"/>
    <w:rsid w:val="004C7F62"/>
    <w:rsid w:val="004D217E"/>
    <w:rsid w:val="004D269E"/>
    <w:rsid w:val="004D2D5B"/>
    <w:rsid w:val="004D31C9"/>
    <w:rsid w:val="004D3803"/>
    <w:rsid w:val="004D6C58"/>
    <w:rsid w:val="004D6DBB"/>
    <w:rsid w:val="004D70E5"/>
    <w:rsid w:val="004D71D3"/>
    <w:rsid w:val="004E0691"/>
    <w:rsid w:val="004E0821"/>
    <w:rsid w:val="004E0A31"/>
    <w:rsid w:val="004E140D"/>
    <w:rsid w:val="004E1C72"/>
    <w:rsid w:val="004E2016"/>
    <w:rsid w:val="004E3845"/>
    <w:rsid w:val="004E3BCF"/>
    <w:rsid w:val="004E3E89"/>
    <w:rsid w:val="004E4F05"/>
    <w:rsid w:val="004E5BBE"/>
    <w:rsid w:val="004E5E36"/>
    <w:rsid w:val="004E622A"/>
    <w:rsid w:val="004E6458"/>
    <w:rsid w:val="004E7244"/>
    <w:rsid w:val="004F137A"/>
    <w:rsid w:val="004F1BC2"/>
    <w:rsid w:val="004F1D78"/>
    <w:rsid w:val="004F2225"/>
    <w:rsid w:val="004F25F5"/>
    <w:rsid w:val="004F332B"/>
    <w:rsid w:val="004F3EC2"/>
    <w:rsid w:val="004F4F24"/>
    <w:rsid w:val="004F5D78"/>
    <w:rsid w:val="004F5F21"/>
    <w:rsid w:val="004F626B"/>
    <w:rsid w:val="004F69A2"/>
    <w:rsid w:val="004F72A5"/>
    <w:rsid w:val="004F75AA"/>
    <w:rsid w:val="00500F55"/>
    <w:rsid w:val="00500FBA"/>
    <w:rsid w:val="00503481"/>
    <w:rsid w:val="00503ACB"/>
    <w:rsid w:val="00504B8F"/>
    <w:rsid w:val="0050501E"/>
    <w:rsid w:val="00505A00"/>
    <w:rsid w:val="00505F41"/>
    <w:rsid w:val="00507780"/>
    <w:rsid w:val="00507FFA"/>
    <w:rsid w:val="0051068E"/>
    <w:rsid w:val="005108AA"/>
    <w:rsid w:val="00510BD3"/>
    <w:rsid w:val="00511ACA"/>
    <w:rsid w:val="0051579C"/>
    <w:rsid w:val="0051689C"/>
    <w:rsid w:val="00516943"/>
    <w:rsid w:val="00516F7C"/>
    <w:rsid w:val="00517DBE"/>
    <w:rsid w:val="005201B8"/>
    <w:rsid w:val="00520714"/>
    <w:rsid w:val="00521AD8"/>
    <w:rsid w:val="00522B7F"/>
    <w:rsid w:val="005233D6"/>
    <w:rsid w:val="00523F9D"/>
    <w:rsid w:val="00524836"/>
    <w:rsid w:val="00524D30"/>
    <w:rsid w:val="00525655"/>
    <w:rsid w:val="0052637E"/>
    <w:rsid w:val="0052708E"/>
    <w:rsid w:val="00527839"/>
    <w:rsid w:val="00527928"/>
    <w:rsid w:val="00527B74"/>
    <w:rsid w:val="00527FB8"/>
    <w:rsid w:val="00530ACE"/>
    <w:rsid w:val="005341E8"/>
    <w:rsid w:val="00534A46"/>
    <w:rsid w:val="00535703"/>
    <w:rsid w:val="00535A3B"/>
    <w:rsid w:val="00540281"/>
    <w:rsid w:val="00541611"/>
    <w:rsid w:val="00541B30"/>
    <w:rsid w:val="00542CAA"/>
    <w:rsid w:val="005435F1"/>
    <w:rsid w:val="00543EEA"/>
    <w:rsid w:val="00544844"/>
    <w:rsid w:val="00544D02"/>
    <w:rsid w:val="00545898"/>
    <w:rsid w:val="00545DD3"/>
    <w:rsid w:val="00545E70"/>
    <w:rsid w:val="0054643E"/>
    <w:rsid w:val="0054760D"/>
    <w:rsid w:val="00547BDB"/>
    <w:rsid w:val="00551698"/>
    <w:rsid w:val="005527E1"/>
    <w:rsid w:val="00552CE8"/>
    <w:rsid w:val="005533AF"/>
    <w:rsid w:val="00553550"/>
    <w:rsid w:val="005535CF"/>
    <w:rsid w:val="00553956"/>
    <w:rsid w:val="00553D97"/>
    <w:rsid w:val="00554A0B"/>
    <w:rsid w:val="00554F51"/>
    <w:rsid w:val="00554FB7"/>
    <w:rsid w:val="00555F05"/>
    <w:rsid w:val="005560D8"/>
    <w:rsid w:val="005567E0"/>
    <w:rsid w:val="005574F5"/>
    <w:rsid w:val="00557668"/>
    <w:rsid w:val="00557747"/>
    <w:rsid w:val="005601C6"/>
    <w:rsid w:val="005602D1"/>
    <w:rsid w:val="005602D6"/>
    <w:rsid w:val="00560BB1"/>
    <w:rsid w:val="005616B9"/>
    <w:rsid w:val="00561AF3"/>
    <w:rsid w:val="00562BC1"/>
    <w:rsid w:val="00563115"/>
    <w:rsid w:val="00563BEE"/>
    <w:rsid w:val="00564539"/>
    <w:rsid w:val="00564E54"/>
    <w:rsid w:val="00564FC0"/>
    <w:rsid w:val="00565275"/>
    <w:rsid w:val="00566089"/>
    <w:rsid w:val="00566CFC"/>
    <w:rsid w:val="00566F06"/>
    <w:rsid w:val="00567649"/>
    <w:rsid w:val="005679BE"/>
    <w:rsid w:val="00570F2E"/>
    <w:rsid w:val="005733E9"/>
    <w:rsid w:val="005735FA"/>
    <w:rsid w:val="00573AD0"/>
    <w:rsid w:val="00573BD0"/>
    <w:rsid w:val="00574B6B"/>
    <w:rsid w:val="00574E8E"/>
    <w:rsid w:val="00574EC4"/>
    <w:rsid w:val="00576630"/>
    <w:rsid w:val="005769DF"/>
    <w:rsid w:val="00577048"/>
    <w:rsid w:val="00577BC6"/>
    <w:rsid w:val="00577EF6"/>
    <w:rsid w:val="005800BE"/>
    <w:rsid w:val="00580446"/>
    <w:rsid w:val="00580AC7"/>
    <w:rsid w:val="00580B0D"/>
    <w:rsid w:val="005819E2"/>
    <w:rsid w:val="00581AB5"/>
    <w:rsid w:val="00583022"/>
    <w:rsid w:val="0058331A"/>
    <w:rsid w:val="00583344"/>
    <w:rsid w:val="00583965"/>
    <w:rsid w:val="00583EA9"/>
    <w:rsid w:val="00584084"/>
    <w:rsid w:val="0058408F"/>
    <w:rsid w:val="00584907"/>
    <w:rsid w:val="00585944"/>
    <w:rsid w:val="00586021"/>
    <w:rsid w:val="0058624B"/>
    <w:rsid w:val="0058659D"/>
    <w:rsid w:val="00586EF2"/>
    <w:rsid w:val="00587535"/>
    <w:rsid w:val="00587C46"/>
    <w:rsid w:val="00590A11"/>
    <w:rsid w:val="00590AD8"/>
    <w:rsid w:val="00590EA2"/>
    <w:rsid w:val="00591212"/>
    <w:rsid w:val="00591884"/>
    <w:rsid w:val="00591B60"/>
    <w:rsid w:val="005924FD"/>
    <w:rsid w:val="00592CD6"/>
    <w:rsid w:val="0059397A"/>
    <w:rsid w:val="00594493"/>
    <w:rsid w:val="00594CD9"/>
    <w:rsid w:val="00595262"/>
    <w:rsid w:val="0059594E"/>
    <w:rsid w:val="0059632B"/>
    <w:rsid w:val="005967DC"/>
    <w:rsid w:val="00596C56"/>
    <w:rsid w:val="0059786C"/>
    <w:rsid w:val="005A0320"/>
    <w:rsid w:val="005A03C8"/>
    <w:rsid w:val="005A0E5D"/>
    <w:rsid w:val="005A2C4A"/>
    <w:rsid w:val="005A3C3E"/>
    <w:rsid w:val="005A3E79"/>
    <w:rsid w:val="005A4ABC"/>
    <w:rsid w:val="005A4C99"/>
    <w:rsid w:val="005A51D9"/>
    <w:rsid w:val="005A5F26"/>
    <w:rsid w:val="005A686A"/>
    <w:rsid w:val="005A6E15"/>
    <w:rsid w:val="005B0265"/>
    <w:rsid w:val="005B0529"/>
    <w:rsid w:val="005B1398"/>
    <w:rsid w:val="005B1795"/>
    <w:rsid w:val="005B2776"/>
    <w:rsid w:val="005B2BE3"/>
    <w:rsid w:val="005B2DB5"/>
    <w:rsid w:val="005B322A"/>
    <w:rsid w:val="005B416D"/>
    <w:rsid w:val="005B432A"/>
    <w:rsid w:val="005B4974"/>
    <w:rsid w:val="005B4C29"/>
    <w:rsid w:val="005B4ECC"/>
    <w:rsid w:val="005B5225"/>
    <w:rsid w:val="005B5435"/>
    <w:rsid w:val="005B5B87"/>
    <w:rsid w:val="005B79E7"/>
    <w:rsid w:val="005B7C03"/>
    <w:rsid w:val="005C0374"/>
    <w:rsid w:val="005C165B"/>
    <w:rsid w:val="005C2EFA"/>
    <w:rsid w:val="005C328A"/>
    <w:rsid w:val="005C367C"/>
    <w:rsid w:val="005C48EE"/>
    <w:rsid w:val="005C505F"/>
    <w:rsid w:val="005C5730"/>
    <w:rsid w:val="005C58C6"/>
    <w:rsid w:val="005C595B"/>
    <w:rsid w:val="005C6809"/>
    <w:rsid w:val="005C686F"/>
    <w:rsid w:val="005C7702"/>
    <w:rsid w:val="005C7861"/>
    <w:rsid w:val="005C7F51"/>
    <w:rsid w:val="005D02F0"/>
    <w:rsid w:val="005D0ABD"/>
    <w:rsid w:val="005D0DF4"/>
    <w:rsid w:val="005D2494"/>
    <w:rsid w:val="005D2A3F"/>
    <w:rsid w:val="005D33AC"/>
    <w:rsid w:val="005D6D40"/>
    <w:rsid w:val="005D6FC7"/>
    <w:rsid w:val="005D73D6"/>
    <w:rsid w:val="005D74ED"/>
    <w:rsid w:val="005D7896"/>
    <w:rsid w:val="005E009D"/>
    <w:rsid w:val="005E1A6D"/>
    <w:rsid w:val="005E1BD7"/>
    <w:rsid w:val="005E29B7"/>
    <w:rsid w:val="005E3EA8"/>
    <w:rsid w:val="005E3F25"/>
    <w:rsid w:val="005E4A98"/>
    <w:rsid w:val="005E50CA"/>
    <w:rsid w:val="005E529A"/>
    <w:rsid w:val="005E5696"/>
    <w:rsid w:val="005E5924"/>
    <w:rsid w:val="005E5F21"/>
    <w:rsid w:val="005E67CD"/>
    <w:rsid w:val="005E696F"/>
    <w:rsid w:val="005E6C51"/>
    <w:rsid w:val="005E70B9"/>
    <w:rsid w:val="005E73AC"/>
    <w:rsid w:val="005E78AB"/>
    <w:rsid w:val="005F0653"/>
    <w:rsid w:val="005F0F44"/>
    <w:rsid w:val="005F11A8"/>
    <w:rsid w:val="005F167F"/>
    <w:rsid w:val="005F183E"/>
    <w:rsid w:val="005F33CB"/>
    <w:rsid w:val="005F34C4"/>
    <w:rsid w:val="005F43A9"/>
    <w:rsid w:val="005F43B3"/>
    <w:rsid w:val="005F4A12"/>
    <w:rsid w:val="005F5E10"/>
    <w:rsid w:val="005F5EA3"/>
    <w:rsid w:val="005F6C0C"/>
    <w:rsid w:val="005F6FF8"/>
    <w:rsid w:val="005F77DD"/>
    <w:rsid w:val="006008BA"/>
    <w:rsid w:val="00601062"/>
    <w:rsid w:val="006010B9"/>
    <w:rsid w:val="00601C4C"/>
    <w:rsid w:val="00601CB9"/>
    <w:rsid w:val="00602567"/>
    <w:rsid w:val="00602BE7"/>
    <w:rsid w:val="00605060"/>
    <w:rsid w:val="006058FA"/>
    <w:rsid w:val="00605AD2"/>
    <w:rsid w:val="0060753B"/>
    <w:rsid w:val="006075EC"/>
    <w:rsid w:val="0061019C"/>
    <w:rsid w:val="0061085C"/>
    <w:rsid w:val="00611EF0"/>
    <w:rsid w:val="00612152"/>
    <w:rsid w:val="00612A64"/>
    <w:rsid w:val="00612C0E"/>
    <w:rsid w:val="0061301A"/>
    <w:rsid w:val="0061378C"/>
    <w:rsid w:val="006148C5"/>
    <w:rsid w:val="00615A6C"/>
    <w:rsid w:val="006166B1"/>
    <w:rsid w:val="00616A78"/>
    <w:rsid w:val="00617B7C"/>
    <w:rsid w:val="00620502"/>
    <w:rsid w:val="0062139A"/>
    <w:rsid w:val="00621B6A"/>
    <w:rsid w:val="00623A72"/>
    <w:rsid w:val="00625498"/>
    <w:rsid w:val="00625949"/>
    <w:rsid w:val="00625F65"/>
    <w:rsid w:val="00625FEF"/>
    <w:rsid w:val="00626BC9"/>
    <w:rsid w:val="00626FD8"/>
    <w:rsid w:val="00627290"/>
    <w:rsid w:val="00627841"/>
    <w:rsid w:val="00630456"/>
    <w:rsid w:val="006305F0"/>
    <w:rsid w:val="006313D5"/>
    <w:rsid w:val="006315D5"/>
    <w:rsid w:val="00631D5C"/>
    <w:rsid w:val="00632A7A"/>
    <w:rsid w:val="0063311E"/>
    <w:rsid w:val="00633B63"/>
    <w:rsid w:val="00634842"/>
    <w:rsid w:val="0063607A"/>
    <w:rsid w:val="006364A6"/>
    <w:rsid w:val="0063703A"/>
    <w:rsid w:val="0064250F"/>
    <w:rsid w:val="00643167"/>
    <w:rsid w:val="0064318C"/>
    <w:rsid w:val="006441F5"/>
    <w:rsid w:val="0064447F"/>
    <w:rsid w:val="006466D7"/>
    <w:rsid w:val="00646806"/>
    <w:rsid w:val="00647134"/>
    <w:rsid w:val="00647A6C"/>
    <w:rsid w:val="006500BF"/>
    <w:rsid w:val="00650A6A"/>
    <w:rsid w:val="00650DF7"/>
    <w:rsid w:val="006512E7"/>
    <w:rsid w:val="006517E2"/>
    <w:rsid w:val="00653189"/>
    <w:rsid w:val="0065460D"/>
    <w:rsid w:val="00654890"/>
    <w:rsid w:val="00654BF4"/>
    <w:rsid w:val="00655360"/>
    <w:rsid w:val="00655AD1"/>
    <w:rsid w:val="00655DB5"/>
    <w:rsid w:val="00655DC4"/>
    <w:rsid w:val="00656018"/>
    <w:rsid w:val="00656122"/>
    <w:rsid w:val="00656453"/>
    <w:rsid w:val="006568D8"/>
    <w:rsid w:val="00656AAF"/>
    <w:rsid w:val="0065783D"/>
    <w:rsid w:val="00660972"/>
    <w:rsid w:val="00660DF3"/>
    <w:rsid w:val="00660EA9"/>
    <w:rsid w:val="006623F8"/>
    <w:rsid w:val="00662640"/>
    <w:rsid w:val="00662826"/>
    <w:rsid w:val="0066296B"/>
    <w:rsid w:val="006629E2"/>
    <w:rsid w:val="00663865"/>
    <w:rsid w:val="00663EDF"/>
    <w:rsid w:val="0066530A"/>
    <w:rsid w:val="00665ED2"/>
    <w:rsid w:val="00666024"/>
    <w:rsid w:val="00666413"/>
    <w:rsid w:val="0066647F"/>
    <w:rsid w:val="00666A9F"/>
    <w:rsid w:val="0066777E"/>
    <w:rsid w:val="006709DA"/>
    <w:rsid w:val="00670E22"/>
    <w:rsid w:val="0067173A"/>
    <w:rsid w:val="00671B10"/>
    <w:rsid w:val="00673A25"/>
    <w:rsid w:val="0067430F"/>
    <w:rsid w:val="006749AE"/>
    <w:rsid w:val="00674B10"/>
    <w:rsid w:val="00674BAF"/>
    <w:rsid w:val="006757CD"/>
    <w:rsid w:val="00675FBA"/>
    <w:rsid w:val="0067633F"/>
    <w:rsid w:val="00676F77"/>
    <w:rsid w:val="00677B02"/>
    <w:rsid w:val="00677D36"/>
    <w:rsid w:val="0068087B"/>
    <w:rsid w:val="00681E6B"/>
    <w:rsid w:val="00682195"/>
    <w:rsid w:val="006823C4"/>
    <w:rsid w:val="006834EA"/>
    <w:rsid w:val="00683606"/>
    <w:rsid w:val="0068395F"/>
    <w:rsid w:val="006839F6"/>
    <w:rsid w:val="006841C9"/>
    <w:rsid w:val="00685616"/>
    <w:rsid w:val="0068599F"/>
    <w:rsid w:val="00685AE4"/>
    <w:rsid w:val="00690680"/>
    <w:rsid w:val="0069133F"/>
    <w:rsid w:val="006920C4"/>
    <w:rsid w:val="00693ED8"/>
    <w:rsid w:val="006945D3"/>
    <w:rsid w:val="0069596B"/>
    <w:rsid w:val="00695CE9"/>
    <w:rsid w:val="00696617"/>
    <w:rsid w:val="00696BF8"/>
    <w:rsid w:val="006971CD"/>
    <w:rsid w:val="00697AE7"/>
    <w:rsid w:val="00697C0D"/>
    <w:rsid w:val="00697D5D"/>
    <w:rsid w:val="00697EAE"/>
    <w:rsid w:val="006A08DB"/>
    <w:rsid w:val="006A2F43"/>
    <w:rsid w:val="006A499E"/>
    <w:rsid w:val="006A50BE"/>
    <w:rsid w:val="006A586E"/>
    <w:rsid w:val="006A5F70"/>
    <w:rsid w:val="006A669A"/>
    <w:rsid w:val="006A720A"/>
    <w:rsid w:val="006A76D7"/>
    <w:rsid w:val="006A7921"/>
    <w:rsid w:val="006A7BFD"/>
    <w:rsid w:val="006A7FDC"/>
    <w:rsid w:val="006B03C5"/>
    <w:rsid w:val="006B248C"/>
    <w:rsid w:val="006B2DDD"/>
    <w:rsid w:val="006B3BB6"/>
    <w:rsid w:val="006B4623"/>
    <w:rsid w:val="006B4D69"/>
    <w:rsid w:val="006B5010"/>
    <w:rsid w:val="006B51EE"/>
    <w:rsid w:val="006B69E4"/>
    <w:rsid w:val="006B6CC9"/>
    <w:rsid w:val="006B7013"/>
    <w:rsid w:val="006B709A"/>
    <w:rsid w:val="006B7230"/>
    <w:rsid w:val="006B7AF1"/>
    <w:rsid w:val="006B7D38"/>
    <w:rsid w:val="006B7E09"/>
    <w:rsid w:val="006B7FF2"/>
    <w:rsid w:val="006C12EF"/>
    <w:rsid w:val="006C3A76"/>
    <w:rsid w:val="006C48FA"/>
    <w:rsid w:val="006C4A6F"/>
    <w:rsid w:val="006C4B8F"/>
    <w:rsid w:val="006C56B6"/>
    <w:rsid w:val="006C5CFE"/>
    <w:rsid w:val="006C631B"/>
    <w:rsid w:val="006C659E"/>
    <w:rsid w:val="006C6B10"/>
    <w:rsid w:val="006C7F20"/>
    <w:rsid w:val="006C7F75"/>
    <w:rsid w:val="006D04BA"/>
    <w:rsid w:val="006D05B0"/>
    <w:rsid w:val="006D0FBB"/>
    <w:rsid w:val="006D12A3"/>
    <w:rsid w:val="006D1A4C"/>
    <w:rsid w:val="006D1BB1"/>
    <w:rsid w:val="006D228A"/>
    <w:rsid w:val="006D315B"/>
    <w:rsid w:val="006D331B"/>
    <w:rsid w:val="006D3EC0"/>
    <w:rsid w:val="006D3F8D"/>
    <w:rsid w:val="006D40A3"/>
    <w:rsid w:val="006D4A4F"/>
    <w:rsid w:val="006D5571"/>
    <w:rsid w:val="006D5A22"/>
    <w:rsid w:val="006D5DD3"/>
    <w:rsid w:val="006D62D3"/>
    <w:rsid w:val="006D66BB"/>
    <w:rsid w:val="006D70F6"/>
    <w:rsid w:val="006D7608"/>
    <w:rsid w:val="006D7695"/>
    <w:rsid w:val="006D799B"/>
    <w:rsid w:val="006D7CA8"/>
    <w:rsid w:val="006D7EC8"/>
    <w:rsid w:val="006E022E"/>
    <w:rsid w:val="006E050C"/>
    <w:rsid w:val="006E0839"/>
    <w:rsid w:val="006E1471"/>
    <w:rsid w:val="006E1F87"/>
    <w:rsid w:val="006E241D"/>
    <w:rsid w:val="006E2FAA"/>
    <w:rsid w:val="006E336A"/>
    <w:rsid w:val="006E355B"/>
    <w:rsid w:val="006E3D4B"/>
    <w:rsid w:val="006E46F8"/>
    <w:rsid w:val="006E4C9E"/>
    <w:rsid w:val="006E4E05"/>
    <w:rsid w:val="006E4FA8"/>
    <w:rsid w:val="006E61ED"/>
    <w:rsid w:val="006F0097"/>
    <w:rsid w:val="006F0222"/>
    <w:rsid w:val="006F02E0"/>
    <w:rsid w:val="006F1200"/>
    <w:rsid w:val="006F24EE"/>
    <w:rsid w:val="006F3050"/>
    <w:rsid w:val="006F3581"/>
    <w:rsid w:val="006F3B8F"/>
    <w:rsid w:val="006F3F59"/>
    <w:rsid w:val="006F4445"/>
    <w:rsid w:val="006F45BF"/>
    <w:rsid w:val="006F57FC"/>
    <w:rsid w:val="006F5BF8"/>
    <w:rsid w:val="006F6E5F"/>
    <w:rsid w:val="006F7895"/>
    <w:rsid w:val="0070094A"/>
    <w:rsid w:val="00701375"/>
    <w:rsid w:val="0070539C"/>
    <w:rsid w:val="007070CE"/>
    <w:rsid w:val="007074A1"/>
    <w:rsid w:val="007104EF"/>
    <w:rsid w:val="00710629"/>
    <w:rsid w:val="0071369F"/>
    <w:rsid w:val="00713CA5"/>
    <w:rsid w:val="00713F00"/>
    <w:rsid w:val="0071481D"/>
    <w:rsid w:val="007156A9"/>
    <w:rsid w:val="007168BF"/>
    <w:rsid w:val="00717183"/>
    <w:rsid w:val="00717348"/>
    <w:rsid w:val="00717689"/>
    <w:rsid w:val="00717945"/>
    <w:rsid w:val="00717ADD"/>
    <w:rsid w:val="007200C1"/>
    <w:rsid w:val="007216A1"/>
    <w:rsid w:val="007216DD"/>
    <w:rsid w:val="00721DE5"/>
    <w:rsid w:val="00722E0C"/>
    <w:rsid w:val="00723570"/>
    <w:rsid w:val="00724D37"/>
    <w:rsid w:val="0072587F"/>
    <w:rsid w:val="007262E3"/>
    <w:rsid w:val="007269B7"/>
    <w:rsid w:val="00727273"/>
    <w:rsid w:val="007279F1"/>
    <w:rsid w:val="00730153"/>
    <w:rsid w:val="0073016B"/>
    <w:rsid w:val="00731EC0"/>
    <w:rsid w:val="00734716"/>
    <w:rsid w:val="0073498B"/>
    <w:rsid w:val="00734F39"/>
    <w:rsid w:val="00735631"/>
    <w:rsid w:val="007356F6"/>
    <w:rsid w:val="0073632D"/>
    <w:rsid w:val="00736A85"/>
    <w:rsid w:val="00736C29"/>
    <w:rsid w:val="00737E80"/>
    <w:rsid w:val="007400F8"/>
    <w:rsid w:val="00740669"/>
    <w:rsid w:val="007421D5"/>
    <w:rsid w:val="00742986"/>
    <w:rsid w:val="00742A2B"/>
    <w:rsid w:val="0074319B"/>
    <w:rsid w:val="00743861"/>
    <w:rsid w:val="00743FED"/>
    <w:rsid w:val="007449DF"/>
    <w:rsid w:val="0074505C"/>
    <w:rsid w:val="0074530C"/>
    <w:rsid w:val="00745FA5"/>
    <w:rsid w:val="00746691"/>
    <w:rsid w:val="00746AF3"/>
    <w:rsid w:val="00747902"/>
    <w:rsid w:val="00747E1B"/>
    <w:rsid w:val="00751866"/>
    <w:rsid w:val="007528AA"/>
    <w:rsid w:val="00753963"/>
    <w:rsid w:val="00754084"/>
    <w:rsid w:val="007542B1"/>
    <w:rsid w:val="00754CB3"/>
    <w:rsid w:val="0075594F"/>
    <w:rsid w:val="00755950"/>
    <w:rsid w:val="00755F0E"/>
    <w:rsid w:val="00756DC8"/>
    <w:rsid w:val="007572D6"/>
    <w:rsid w:val="007572D8"/>
    <w:rsid w:val="0075736C"/>
    <w:rsid w:val="00757ABC"/>
    <w:rsid w:val="0076020E"/>
    <w:rsid w:val="00760231"/>
    <w:rsid w:val="007602ED"/>
    <w:rsid w:val="00760345"/>
    <w:rsid w:val="00760903"/>
    <w:rsid w:val="00760997"/>
    <w:rsid w:val="00762879"/>
    <w:rsid w:val="007638F6"/>
    <w:rsid w:val="0076438F"/>
    <w:rsid w:val="0076460F"/>
    <w:rsid w:val="00764D3C"/>
    <w:rsid w:val="00765567"/>
    <w:rsid w:val="007657B2"/>
    <w:rsid w:val="00766235"/>
    <w:rsid w:val="0076685B"/>
    <w:rsid w:val="00766C02"/>
    <w:rsid w:val="007676D0"/>
    <w:rsid w:val="00770554"/>
    <w:rsid w:val="00770558"/>
    <w:rsid w:val="00770FF4"/>
    <w:rsid w:val="00771848"/>
    <w:rsid w:val="007728AE"/>
    <w:rsid w:val="00772ABD"/>
    <w:rsid w:val="00773C53"/>
    <w:rsid w:val="00774094"/>
    <w:rsid w:val="00774217"/>
    <w:rsid w:val="00774321"/>
    <w:rsid w:val="007746DC"/>
    <w:rsid w:val="00774FEF"/>
    <w:rsid w:val="007750E1"/>
    <w:rsid w:val="00775297"/>
    <w:rsid w:val="007762A4"/>
    <w:rsid w:val="00776A72"/>
    <w:rsid w:val="00776D7A"/>
    <w:rsid w:val="00777357"/>
    <w:rsid w:val="007801B5"/>
    <w:rsid w:val="0078096C"/>
    <w:rsid w:val="00781AAE"/>
    <w:rsid w:val="00781EE9"/>
    <w:rsid w:val="007825B6"/>
    <w:rsid w:val="00783C41"/>
    <w:rsid w:val="00783D67"/>
    <w:rsid w:val="007840D2"/>
    <w:rsid w:val="00786046"/>
    <w:rsid w:val="00786255"/>
    <w:rsid w:val="00786286"/>
    <w:rsid w:val="007866B8"/>
    <w:rsid w:val="00786C82"/>
    <w:rsid w:val="00787829"/>
    <w:rsid w:val="00790327"/>
    <w:rsid w:val="007909BC"/>
    <w:rsid w:val="00790D63"/>
    <w:rsid w:val="0079247F"/>
    <w:rsid w:val="007924FB"/>
    <w:rsid w:val="00794988"/>
    <w:rsid w:val="007962AE"/>
    <w:rsid w:val="0079675D"/>
    <w:rsid w:val="00796DBC"/>
    <w:rsid w:val="0079777D"/>
    <w:rsid w:val="007977C3"/>
    <w:rsid w:val="007A04AE"/>
    <w:rsid w:val="007A11D0"/>
    <w:rsid w:val="007A1385"/>
    <w:rsid w:val="007A1606"/>
    <w:rsid w:val="007A179F"/>
    <w:rsid w:val="007A1FB6"/>
    <w:rsid w:val="007A39FE"/>
    <w:rsid w:val="007A3B9B"/>
    <w:rsid w:val="007A4631"/>
    <w:rsid w:val="007A48A3"/>
    <w:rsid w:val="007A4A13"/>
    <w:rsid w:val="007A53F9"/>
    <w:rsid w:val="007A5A93"/>
    <w:rsid w:val="007A5DC3"/>
    <w:rsid w:val="007A6254"/>
    <w:rsid w:val="007A644B"/>
    <w:rsid w:val="007A67D2"/>
    <w:rsid w:val="007A6B0C"/>
    <w:rsid w:val="007A7F69"/>
    <w:rsid w:val="007B07EC"/>
    <w:rsid w:val="007B1252"/>
    <w:rsid w:val="007B15A0"/>
    <w:rsid w:val="007B1D28"/>
    <w:rsid w:val="007B26DE"/>
    <w:rsid w:val="007B2E3B"/>
    <w:rsid w:val="007B2E55"/>
    <w:rsid w:val="007B444B"/>
    <w:rsid w:val="007B46F5"/>
    <w:rsid w:val="007B6842"/>
    <w:rsid w:val="007B7409"/>
    <w:rsid w:val="007B7949"/>
    <w:rsid w:val="007C022D"/>
    <w:rsid w:val="007C0565"/>
    <w:rsid w:val="007C0E7A"/>
    <w:rsid w:val="007C1031"/>
    <w:rsid w:val="007C31D1"/>
    <w:rsid w:val="007C3D65"/>
    <w:rsid w:val="007C41C0"/>
    <w:rsid w:val="007C47C5"/>
    <w:rsid w:val="007C4DB8"/>
    <w:rsid w:val="007C53A9"/>
    <w:rsid w:val="007C57AD"/>
    <w:rsid w:val="007C5BAF"/>
    <w:rsid w:val="007C5DBC"/>
    <w:rsid w:val="007C5F43"/>
    <w:rsid w:val="007C6B52"/>
    <w:rsid w:val="007C6C4C"/>
    <w:rsid w:val="007C745A"/>
    <w:rsid w:val="007D113E"/>
    <w:rsid w:val="007D1BB6"/>
    <w:rsid w:val="007D21DF"/>
    <w:rsid w:val="007D2EF2"/>
    <w:rsid w:val="007D3605"/>
    <w:rsid w:val="007D4018"/>
    <w:rsid w:val="007D4083"/>
    <w:rsid w:val="007D41BF"/>
    <w:rsid w:val="007D43CE"/>
    <w:rsid w:val="007D4FF1"/>
    <w:rsid w:val="007D50F9"/>
    <w:rsid w:val="007D5ABC"/>
    <w:rsid w:val="007D5D69"/>
    <w:rsid w:val="007D668F"/>
    <w:rsid w:val="007D69F9"/>
    <w:rsid w:val="007E0302"/>
    <w:rsid w:val="007E2F17"/>
    <w:rsid w:val="007E4CFB"/>
    <w:rsid w:val="007E56B4"/>
    <w:rsid w:val="007E59F1"/>
    <w:rsid w:val="007E5DED"/>
    <w:rsid w:val="007E5E3C"/>
    <w:rsid w:val="007F0061"/>
    <w:rsid w:val="007F16BD"/>
    <w:rsid w:val="007F2E93"/>
    <w:rsid w:val="007F3BC1"/>
    <w:rsid w:val="007F3F7E"/>
    <w:rsid w:val="007F6519"/>
    <w:rsid w:val="007F6820"/>
    <w:rsid w:val="007F6F4F"/>
    <w:rsid w:val="007F77FD"/>
    <w:rsid w:val="00800028"/>
    <w:rsid w:val="008005EA"/>
    <w:rsid w:val="00800B17"/>
    <w:rsid w:val="00800C82"/>
    <w:rsid w:val="00800DF4"/>
    <w:rsid w:val="008016A2"/>
    <w:rsid w:val="008023FA"/>
    <w:rsid w:val="00802B8C"/>
    <w:rsid w:val="00802C0D"/>
    <w:rsid w:val="008032A7"/>
    <w:rsid w:val="0080367E"/>
    <w:rsid w:val="00803A73"/>
    <w:rsid w:val="00804033"/>
    <w:rsid w:val="00804076"/>
    <w:rsid w:val="00804328"/>
    <w:rsid w:val="00804666"/>
    <w:rsid w:val="00804680"/>
    <w:rsid w:val="008048EC"/>
    <w:rsid w:val="00804A0D"/>
    <w:rsid w:val="0080604A"/>
    <w:rsid w:val="0080665B"/>
    <w:rsid w:val="00806DCE"/>
    <w:rsid w:val="00806FA0"/>
    <w:rsid w:val="008071B8"/>
    <w:rsid w:val="0080799A"/>
    <w:rsid w:val="008103A9"/>
    <w:rsid w:val="0081176A"/>
    <w:rsid w:val="0081177A"/>
    <w:rsid w:val="008127EA"/>
    <w:rsid w:val="00813677"/>
    <w:rsid w:val="0081403E"/>
    <w:rsid w:val="008162E3"/>
    <w:rsid w:val="00816F98"/>
    <w:rsid w:val="0082355D"/>
    <w:rsid w:val="00823669"/>
    <w:rsid w:val="00824092"/>
    <w:rsid w:val="008242B5"/>
    <w:rsid w:val="00824783"/>
    <w:rsid w:val="00824AA4"/>
    <w:rsid w:val="00825301"/>
    <w:rsid w:val="0082562A"/>
    <w:rsid w:val="00825CFB"/>
    <w:rsid w:val="0082636D"/>
    <w:rsid w:val="00826D04"/>
    <w:rsid w:val="00826F02"/>
    <w:rsid w:val="00827D82"/>
    <w:rsid w:val="00830632"/>
    <w:rsid w:val="008311CA"/>
    <w:rsid w:val="008315E2"/>
    <w:rsid w:val="00832191"/>
    <w:rsid w:val="008322D6"/>
    <w:rsid w:val="00832614"/>
    <w:rsid w:val="008328D3"/>
    <w:rsid w:val="00832BE4"/>
    <w:rsid w:val="00832E17"/>
    <w:rsid w:val="00833898"/>
    <w:rsid w:val="0083488C"/>
    <w:rsid w:val="0083536E"/>
    <w:rsid w:val="00835378"/>
    <w:rsid w:val="00835521"/>
    <w:rsid w:val="00835908"/>
    <w:rsid w:val="00835D8F"/>
    <w:rsid w:val="0083609A"/>
    <w:rsid w:val="00836160"/>
    <w:rsid w:val="00836255"/>
    <w:rsid w:val="00840388"/>
    <w:rsid w:val="00840426"/>
    <w:rsid w:val="00840EF6"/>
    <w:rsid w:val="0084187C"/>
    <w:rsid w:val="00841EB0"/>
    <w:rsid w:val="00842D96"/>
    <w:rsid w:val="00842EE2"/>
    <w:rsid w:val="00842EFD"/>
    <w:rsid w:val="00843168"/>
    <w:rsid w:val="00843F4A"/>
    <w:rsid w:val="00844ECA"/>
    <w:rsid w:val="008453A0"/>
    <w:rsid w:val="00845534"/>
    <w:rsid w:val="00845E73"/>
    <w:rsid w:val="00845FEE"/>
    <w:rsid w:val="00846201"/>
    <w:rsid w:val="00846D68"/>
    <w:rsid w:val="0084799E"/>
    <w:rsid w:val="0085067A"/>
    <w:rsid w:val="00850D87"/>
    <w:rsid w:val="008512DC"/>
    <w:rsid w:val="00852BC7"/>
    <w:rsid w:val="00854195"/>
    <w:rsid w:val="008554DA"/>
    <w:rsid w:val="0085552F"/>
    <w:rsid w:val="0085570E"/>
    <w:rsid w:val="0085599A"/>
    <w:rsid w:val="00855C8D"/>
    <w:rsid w:val="008578AB"/>
    <w:rsid w:val="0086013F"/>
    <w:rsid w:val="008603C4"/>
    <w:rsid w:val="00860937"/>
    <w:rsid w:val="00860BA7"/>
    <w:rsid w:val="00861B8B"/>
    <w:rsid w:val="00862182"/>
    <w:rsid w:val="008634FB"/>
    <w:rsid w:val="008645F4"/>
    <w:rsid w:val="00864D88"/>
    <w:rsid w:val="00865070"/>
    <w:rsid w:val="00865DAC"/>
    <w:rsid w:val="0086655E"/>
    <w:rsid w:val="008673D5"/>
    <w:rsid w:val="008677E8"/>
    <w:rsid w:val="00870025"/>
    <w:rsid w:val="00871DEC"/>
    <w:rsid w:val="008721B4"/>
    <w:rsid w:val="0087236C"/>
    <w:rsid w:val="008739BB"/>
    <w:rsid w:val="00874140"/>
    <w:rsid w:val="008753E1"/>
    <w:rsid w:val="00875A48"/>
    <w:rsid w:val="00875B27"/>
    <w:rsid w:val="00876ABA"/>
    <w:rsid w:val="008774B1"/>
    <w:rsid w:val="0088037D"/>
    <w:rsid w:val="00881DCE"/>
    <w:rsid w:val="00882074"/>
    <w:rsid w:val="008820B6"/>
    <w:rsid w:val="00882957"/>
    <w:rsid w:val="00883A1E"/>
    <w:rsid w:val="008841DC"/>
    <w:rsid w:val="008844D2"/>
    <w:rsid w:val="008849F9"/>
    <w:rsid w:val="00884DC7"/>
    <w:rsid w:val="00886899"/>
    <w:rsid w:val="00886FF9"/>
    <w:rsid w:val="008875B3"/>
    <w:rsid w:val="00890E5B"/>
    <w:rsid w:val="00891A12"/>
    <w:rsid w:val="00892314"/>
    <w:rsid w:val="00892E1A"/>
    <w:rsid w:val="00893353"/>
    <w:rsid w:val="00893F09"/>
    <w:rsid w:val="0089459E"/>
    <w:rsid w:val="00895439"/>
    <w:rsid w:val="00895C00"/>
    <w:rsid w:val="00895F5A"/>
    <w:rsid w:val="00896739"/>
    <w:rsid w:val="00896BC3"/>
    <w:rsid w:val="008972CD"/>
    <w:rsid w:val="00897C01"/>
    <w:rsid w:val="00897F86"/>
    <w:rsid w:val="00897FDF"/>
    <w:rsid w:val="008A0769"/>
    <w:rsid w:val="008A0EDE"/>
    <w:rsid w:val="008A194E"/>
    <w:rsid w:val="008A1A1D"/>
    <w:rsid w:val="008A1EAB"/>
    <w:rsid w:val="008A292A"/>
    <w:rsid w:val="008A3862"/>
    <w:rsid w:val="008A3915"/>
    <w:rsid w:val="008A4DE7"/>
    <w:rsid w:val="008A55C0"/>
    <w:rsid w:val="008A5C7F"/>
    <w:rsid w:val="008A5F73"/>
    <w:rsid w:val="008A6816"/>
    <w:rsid w:val="008A6E4E"/>
    <w:rsid w:val="008A7599"/>
    <w:rsid w:val="008B03BC"/>
    <w:rsid w:val="008B0430"/>
    <w:rsid w:val="008B051B"/>
    <w:rsid w:val="008B1A5D"/>
    <w:rsid w:val="008B1B55"/>
    <w:rsid w:val="008B2332"/>
    <w:rsid w:val="008B23A0"/>
    <w:rsid w:val="008B29B5"/>
    <w:rsid w:val="008B3824"/>
    <w:rsid w:val="008B3E94"/>
    <w:rsid w:val="008B4D49"/>
    <w:rsid w:val="008B526C"/>
    <w:rsid w:val="008B59A5"/>
    <w:rsid w:val="008B622C"/>
    <w:rsid w:val="008B6B70"/>
    <w:rsid w:val="008B7E90"/>
    <w:rsid w:val="008C133F"/>
    <w:rsid w:val="008C3839"/>
    <w:rsid w:val="008C43B8"/>
    <w:rsid w:val="008C485E"/>
    <w:rsid w:val="008C4AF9"/>
    <w:rsid w:val="008C4ECF"/>
    <w:rsid w:val="008C515E"/>
    <w:rsid w:val="008C5B13"/>
    <w:rsid w:val="008D12A7"/>
    <w:rsid w:val="008D1E38"/>
    <w:rsid w:val="008D363D"/>
    <w:rsid w:val="008D3AB6"/>
    <w:rsid w:val="008D4611"/>
    <w:rsid w:val="008D550F"/>
    <w:rsid w:val="008D6EE7"/>
    <w:rsid w:val="008D75A7"/>
    <w:rsid w:val="008E004E"/>
    <w:rsid w:val="008E0537"/>
    <w:rsid w:val="008E1D81"/>
    <w:rsid w:val="008E23A7"/>
    <w:rsid w:val="008E3443"/>
    <w:rsid w:val="008E3AA4"/>
    <w:rsid w:val="008E3E99"/>
    <w:rsid w:val="008E4159"/>
    <w:rsid w:val="008E5F92"/>
    <w:rsid w:val="008E699B"/>
    <w:rsid w:val="008E6C00"/>
    <w:rsid w:val="008E7022"/>
    <w:rsid w:val="008F0804"/>
    <w:rsid w:val="008F0F22"/>
    <w:rsid w:val="008F1224"/>
    <w:rsid w:val="008F15C9"/>
    <w:rsid w:val="008F1CE2"/>
    <w:rsid w:val="008F2DF6"/>
    <w:rsid w:val="008F3A48"/>
    <w:rsid w:val="008F431A"/>
    <w:rsid w:val="008F432F"/>
    <w:rsid w:val="008F4C7F"/>
    <w:rsid w:val="008F4CA2"/>
    <w:rsid w:val="008F5498"/>
    <w:rsid w:val="008F66B3"/>
    <w:rsid w:val="008F6BA7"/>
    <w:rsid w:val="008F79E3"/>
    <w:rsid w:val="008F7E72"/>
    <w:rsid w:val="008F7FCA"/>
    <w:rsid w:val="008F7FF8"/>
    <w:rsid w:val="00900AE2"/>
    <w:rsid w:val="00900CE5"/>
    <w:rsid w:val="00900EE2"/>
    <w:rsid w:val="00901BB7"/>
    <w:rsid w:val="0090356A"/>
    <w:rsid w:val="00903B9B"/>
    <w:rsid w:val="00904393"/>
    <w:rsid w:val="00904C44"/>
    <w:rsid w:val="00905C8F"/>
    <w:rsid w:val="00905E82"/>
    <w:rsid w:val="00906666"/>
    <w:rsid w:val="009078CA"/>
    <w:rsid w:val="00912277"/>
    <w:rsid w:val="00912D98"/>
    <w:rsid w:val="009131FD"/>
    <w:rsid w:val="0091337B"/>
    <w:rsid w:val="009137E9"/>
    <w:rsid w:val="00914096"/>
    <w:rsid w:val="00914365"/>
    <w:rsid w:val="00914BE1"/>
    <w:rsid w:val="00914C74"/>
    <w:rsid w:val="00914C76"/>
    <w:rsid w:val="00914D91"/>
    <w:rsid w:val="009150AF"/>
    <w:rsid w:val="0091561F"/>
    <w:rsid w:val="00916071"/>
    <w:rsid w:val="00916A05"/>
    <w:rsid w:val="00916F2A"/>
    <w:rsid w:val="009172AF"/>
    <w:rsid w:val="00917DD0"/>
    <w:rsid w:val="00920ABB"/>
    <w:rsid w:val="00921286"/>
    <w:rsid w:val="00921A0E"/>
    <w:rsid w:val="00921C66"/>
    <w:rsid w:val="00922EE1"/>
    <w:rsid w:val="00923E09"/>
    <w:rsid w:val="00923F81"/>
    <w:rsid w:val="0092415F"/>
    <w:rsid w:val="00924EF6"/>
    <w:rsid w:val="00924F82"/>
    <w:rsid w:val="0092522C"/>
    <w:rsid w:val="009253FB"/>
    <w:rsid w:val="00925C45"/>
    <w:rsid w:val="00925CC5"/>
    <w:rsid w:val="00926EEC"/>
    <w:rsid w:val="00931415"/>
    <w:rsid w:val="00931A69"/>
    <w:rsid w:val="00931BE8"/>
    <w:rsid w:val="00932178"/>
    <w:rsid w:val="009321B3"/>
    <w:rsid w:val="00934086"/>
    <w:rsid w:val="0093557D"/>
    <w:rsid w:val="00935906"/>
    <w:rsid w:val="00935C85"/>
    <w:rsid w:val="00936023"/>
    <w:rsid w:val="009368FC"/>
    <w:rsid w:val="0093790B"/>
    <w:rsid w:val="00937D61"/>
    <w:rsid w:val="00940B26"/>
    <w:rsid w:val="00943094"/>
    <w:rsid w:val="00944ED1"/>
    <w:rsid w:val="00945566"/>
    <w:rsid w:val="00945A4B"/>
    <w:rsid w:val="009474EE"/>
    <w:rsid w:val="009478A2"/>
    <w:rsid w:val="00951178"/>
    <w:rsid w:val="009518D5"/>
    <w:rsid w:val="0095224D"/>
    <w:rsid w:val="00952FA8"/>
    <w:rsid w:val="00953116"/>
    <w:rsid w:val="009533AC"/>
    <w:rsid w:val="0095415B"/>
    <w:rsid w:val="0095480C"/>
    <w:rsid w:val="00955EE6"/>
    <w:rsid w:val="0095662E"/>
    <w:rsid w:val="0095675C"/>
    <w:rsid w:val="00956788"/>
    <w:rsid w:val="00957753"/>
    <w:rsid w:val="009606C0"/>
    <w:rsid w:val="00961689"/>
    <w:rsid w:val="00961734"/>
    <w:rsid w:val="0096177A"/>
    <w:rsid w:val="00961958"/>
    <w:rsid w:val="00961E56"/>
    <w:rsid w:val="009626AF"/>
    <w:rsid w:val="00962A84"/>
    <w:rsid w:val="00963333"/>
    <w:rsid w:val="0096383B"/>
    <w:rsid w:val="009639CA"/>
    <w:rsid w:val="00964060"/>
    <w:rsid w:val="009659FC"/>
    <w:rsid w:val="00967032"/>
    <w:rsid w:val="0097075F"/>
    <w:rsid w:val="00970B49"/>
    <w:rsid w:val="0097137F"/>
    <w:rsid w:val="00971D20"/>
    <w:rsid w:val="00971D9B"/>
    <w:rsid w:val="00971F66"/>
    <w:rsid w:val="009727C4"/>
    <w:rsid w:val="0097282D"/>
    <w:rsid w:val="00972A00"/>
    <w:rsid w:val="0097303A"/>
    <w:rsid w:val="00973A3C"/>
    <w:rsid w:val="00973B93"/>
    <w:rsid w:val="00974433"/>
    <w:rsid w:val="0097462F"/>
    <w:rsid w:val="00974AAB"/>
    <w:rsid w:val="00976023"/>
    <w:rsid w:val="00977129"/>
    <w:rsid w:val="0098083C"/>
    <w:rsid w:val="009810AA"/>
    <w:rsid w:val="009813C4"/>
    <w:rsid w:val="009814D3"/>
    <w:rsid w:val="00982974"/>
    <w:rsid w:val="00982B39"/>
    <w:rsid w:val="00982EE2"/>
    <w:rsid w:val="00983AC7"/>
    <w:rsid w:val="00984178"/>
    <w:rsid w:val="0098427A"/>
    <w:rsid w:val="0098489C"/>
    <w:rsid w:val="00984B47"/>
    <w:rsid w:val="009851D4"/>
    <w:rsid w:val="00985373"/>
    <w:rsid w:val="009868B2"/>
    <w:rsid w:val="00987DEF"/>
    <w:rsid w:val="00987EEE"/>
    <w:rsid w:val="009922E9"/>
    <w:rsid w:val="00993132"/>
    <w:rsid w:val="00993210"/>
    <w:rsid w:val="0099339C"/>
    <w:rsid w:val="0099367E"/>
    <w:rsid w:val="009944EE"/>
    <w:rsid w:val="0099518A"/>
    <w:rsid w:val="00996392"/>
    <w:rsid w:val="00996580"/>
    <w:rsid w:val="00996F64"/>
    <w:rsid w:val="009978BF"/>
    <w:rsid w:val="009A05AE"/>
    <w:rsid w:val="009A08C6"/>
    <w:rsid w:val="009A133C"/>
    <w:rsid w:val="009A2255"/>
    <w:rsid w:val="009A4E52"/>
    <w:rsid w:val="009A54B7"/>
    <w:rsid w:val="009B0E66"/>
    <w:rsid w:val="009B11FA"/>
    <w:rsid w:val="009B1C20"/>
    <w:rsid w:val="009B1D15"/>
    <w:rsid w:val="009B2D5C"/>
    <w:rsid w:val="009B3412"/>
    <w:rsid w:val="009B3FF9"/>
    <w:rsid w:val="009B40B0"/>
    <w:rsid w:val="009B56C5"/>
    <w:rsid w:val="009B59E2"/>
    <w:rsid w:val="009B5A89"/>
    <w:rsid w:val="009B638A"/>
    <w:rsid w:val="009B6F75"/>
    <w:rsid w:val="009B7455"/>
    <w:rsid w:val="009B7A57"/>
    <w:rsid w:val="009B7C49"/>
    <w:rsid w:val="009C02F8"/>
    <w:rsid w:val="009C0A20"/>
    <w:rsid w:val="009C2739"/>
    <w:rsid w:val="009C28E7"/>
    <w:rsid w:val="009C2A60"/>
    <w:rsid w:val="009C377A"/>
    <w:rsid w:val="009C3941"/>
    <w:rsid w:val="009C45CD"/>
    <w:rsid w:val="009C5624"/>
    <w:rsid w:val="009C5C0B"/>
    <w:rsid w:val="009C6265"/>
    <w:rsid w:val="009C6BD7"/>
    <w:rsid w:val="009C7D45"/>
    <w:rsid w:val="009D089B"/>
    <w:rsid w:val="009D0AD9"/>
    <w:rsid w:val="009D1753"/>
    <w:rsid w:val="009D18A6"/>
    <w:rsid w:val="009D1A74"/>
    <w:rsid w:val="009D236D"/>
    <w:rsid w:val="009D3EFB"/>
    <w:rsid w:val="009D43FC"/>
    <w:rsid w:val="009D49E0"/>
    <w:rsid w:val="009D6F59"/>
    <w:rsid w:val="009D6FFF"/>
    <w:rsid w:val="009D755B"/>
    <w:rsid w:val="009E0B38"/>
    <w:rsid w:val="009E14AD"/>
    <w:rsid w:val="009E1A55"/>
    <w:rsid w:val="009E26FE"/>
    <w:rsid w:val="009E27F7"/>
    <w:rsid w:val="009E3068"/>
    <w:rsid w:val="009E34C8"/>
    <w:rsid w:val="009E5523"/>
    <w:rsid w:val="009E6826"/>
    <w:rsid w:val="009E7215"/>
    <w:rsid w:val="009F05CB"/>
    <w:rsid w:val="009F0E51"/>
    <w:rsid w:val="009F117A"/>
    <w:rsid w:val="009F1FF0"/>
    <w:rsid w:val="009F2E5F"/>
    <w:rsid w:val="009F3516"/>
    <w:rsid w:val="009F36A4"/>
    <w:rsid w:val="009F42B0"/>
    <w:rsid w:val="009F478E"/>
    <w:rsid w:val="009F49A2"/>
    <w:rsid w:val="009F4DFF"/>
    <w:rsid w:val="009F4F8D"/>
    <w:rsid w:val="009F532C"/>
    <w:rsid w:val="009F5359"/>
    <w:rsid w:val="009F57E5"/>
    <w:rsid w:val="009F59D2"/>
    <w:rsid w:val="009F59DE"/>
    <w:rsid w:val="009F66C8"/>
    <w:rsid w:val="009F6A1D"/>
    <w:rsid w:val="009F6C8E"/>
    <w:rsid w:val="009F6F78"/>
    <w:rsid w:val="009F7350"/>
    <w:rsid w:val="009F7781"/>
    <w:rsid w:val="009F7860"/>
    <w:rsid w:val="009F796E"/>
    <w:rsid w:val="00A00632"/>
    <w:rsid w:val="00A00BEB"/>
    <w:rsid w:val="00A01A01"/>
    <w:rsid w:val="00A01DC2"/>
    <w:rsid w:val="00A03CEF"/>
    <w:rsid w:val="00A04784"/>
    <w:rsid w:val="00A04A9F"/>
    <w:rsid w:val="00A04CF5"/>
    <w:rsid w:val="00A050BB"/>
    <w:rsid w:val="00A0635B"/>
    <w:rsid w:val="00A066A2"/>
    <w:rsid w:val="00A06C35"/>
    <w:rsid w:val="00A06E56"/>
    <w:rsid w:val="00A072CA"/>
    <w:rsid w:val="00A07E31"/>
    <w:rsid w:val="00A10DE1"/>
    <w:rsid w:val="00A10F88"/>
    <w:rsid w:val="00A11DFC"/>
    <w:rsid w:val="00A140F2"/>
    <w:rsid w:val="00A1449C"/>
    <w:rsid w:val="00A1603A"/>
    <w:rsid w:val="00A16440"/>
    <w:rsid w:val="00A17404"/>
    <w:rsid w:val="00A17A05"/>
    <w:rsid w:val="00A2014D"/>
    <w:rsid w:val="00A21779"/>
    <w:rsid w:val="00A21F01"/>
    <w:rsid w:val="00A2307A"/>
    <w:rsid w:val="00A23590"/>
    <w:rsid w:val="00A238D9"/>
    <w:rsid w:val="00A24DAA"/>
    <w:rsid w:val="00A25077"/>
    <w:rsid w:val="00A25582"/>
    <w:rsid w:val="00A25801"/>
    <w:rsid w:val="00A2751F"/>
    <w:rsid w:val="00A27A41"/>
    <w:rsid w:val="00A30015"/>
    <w:rsid w:val="00A301ED"/>
    <w:rsid w:val="00A30432"/>
    <w:rsid w:val="00A305E1"/>
    <w:rsid w:val="00A31098"/>
    <w:rsid w:val="00A315E8"/>
    <w:rsid w:val="00A318AB"/>
    <w:rsid w:val="00A31F85"/>
    <w:rsid w:val="00A32461"/>
    <w:rsid w:val="00A32F1B"/>
    <w:rsid w:val="00A3363B"/>
    <w:rsid w:val="00A33DC9"/>
    <w:rsid w:val="00A343C5"/>
    <w:rsid w:val="00A34A7C"/>
    <w:rsid w:val="00A35A71"/>
    <w:rsid w:val="00A35FA0"/>
    <w:rsid w:val="00A36075"/>
    <w:rsid w:val="00A36084"/>
    <w:rsid w:val="00A3622E"/>
    <w:rsid w:val="00A364F0"/>
    <w:rsid w:val="00A36604"/>
    <w:rsid w:val="00A366EE"/>
    <w:rsid w:val="00A36EAB"/>
    <w:rsid w:val="00A37150"/>
    <w:rsid w:val="00A3771F"/>
    <w:rsid w:val="00A37C1C"/>
    <w:rsid w:val="00A41928"/>
    <w:rsid w:val="00A42B98"/>
    <w:rsid w:val="00A43202"/>
    <w:rsid w:val="00A4464A"/>
    <w:rsid w:val="00A44DA2"/>
    <w:rsid w:val="00A451DF"/>
    <w:rsid w:val="00A455AC"/>
    <w:rsid w:val="00A478AA"/>
    <w:rsid w:val="00A47C00"/>
    <w:rsid w:val="00A50047"/>
    <w:rsid w:val="00A5033A"/>
    <w:rsid w:val="00A50603"/>
    <w:rsid w:val="00A50AA3"/>
    <w:rsid w:val="00A51093"/>
    <w:rsid w:val="00A51933"/>
    <w:rsid w:val="00A51BE8"/>
    <w:rsid w:val="00A520C7"/>
    <w:rsid w:val="00A53286"/>
    <w:rsid w:val="00A53907"/>
    <w:rsid w:val="00A53E2E"/>
    <w:rsid w:val="00A5408E"/>
    <w:rsid w:val="00A548E9"/>
    <w:rsid w:val="00A553E2"/>
    <w:rsid w:val="00A55626"/>
    <w:rsid w:val="00A55A03"/>
    <w:rsid w:val="00A56311"/>
    <w:rsid w:val="00A56680"/>
    <w:rsid w:val="00A572BC"/>
    <w:rsid w:val="00A576C5"/>
    <w:rsid w:val="00A6055B"/>
    <w:rsid w:val="00A6083F"/>
    <w:rsid w:val="00A60E75"/>
    <w:rsid w:val="00A61145"/>
    <w:rsid w:val="00A611B8"/>
    <w:rsid w:val="00A61269"/>
    <w:rsid w:val="00A612E6"/>
    <w:rsid w:val="00A614D3"/>
    <w:rsid w:val="00A61985"/>
    <w:rsid w:val="00A62200"/>
    <w:rsid w:val="00A625A3"/>
    <w:rsid w:val="00A62A58"/>
    <w:rsid w:val="00A62AED"/>
    <w:rsid w:val="00A63202"/>
    <w:rsid w:val="00A64579"/>
    <w:rsid w:val="00A650F4"/>
    <w:rsid w:val="00A658E4"/>
    <w:rsid w:val="00A659E3"/>
    <w:rsid w:val="00A66ADC"/>
    <w:rsid w:val="00A66FAE"/>
    <w:rsid w:val="00A67F19"/>
    <w:rsid w:val="00A700E8"/>
    <w:rsid w:val="00A71C35"/>
    <w:rsid w:val="00A729A6"/>
    <w:rsid w:val="00A72BC3"/>
    <w:rsid w:val="00A738B7"/>
    <w:rsid w:val="00A73FD2"/>
    <w:rsid w:val="00A7420F"/>
    <w:rsid w:val="00A743C3"/>
    <w:rsid w:val="00A74B99"/>
    <w:rsid w:val="00A7617D"/>
    <w:rsid w:val="00A76715"/>
    <w:rsid w:val="00A768A5"/>
    <w:rsid w:val="00A82138"/>
    <w:rsid w:val="00A836B0"/>
    <w:rsid w:val="00A83E0B"/>
    <w:rsid w:val="00A83E5B"/>
    <w:rsid w:val="00A846CC"/>
    <w:rsid w:val="00A846E5"/>
    <w:rsid w:val="00A85A93"/>
    <w:rsid w:val="00A86521"/>
    <w:rsid w:val="00A866DA"/>
    <w:rsid w:val="00A86F6A"/>
    <w:rsid w:val="00A90715"/>
    <w:rsid w:val="00A92E6D"/>
    <w:rsid w:val="00A93200"/>
    <w:rsid w:val="00A94764"/>
    <w:rsid w:val="00A94C17"/>
    <w:rsid w:val="00A94C53"/>
    <w:rsid w:val="00A95613"/>
    <w:rsid w:val="00A95FD7"/>
    <w:rsid w:val="00A961AB"/>
    <w:rsid w:val="00A96F42"/>
    <w:rsid w:val="00A979B2"/>
    <w:rsid w:val="00AA0730"/>
    <w:rsid w:val="00AA161B"/>
    <w:rsid w:val="00AA1C2C"/>
    <w:rsid w:val="00AA2A4F"/>
    <w:rsid w:val="00AA2E3D"/>
    <w:rsid w:val="00AA3275"/>
    <w:rsid w:val="00AA4965"/>
    <w:rsid w:val="00AA535D"/>
    <w:rsid w:val="00AA5D0F"/>
    <w:rsid w:val="00AA647A"/>
    <w:rsid w:val="00AA6725"/>
    <w:rsid w:val="00AA68A2"/>
    <w:rsid w:val="00AA69D1"/>
    <w:rsid w:val="00AA783F"/>
    <w:rsid w:val="00AA7D44"/>
    <w:rsid w:val="00AB02F8"/>
    <w:rsid w:val="00AB0D00"/>
    <w:rsid w:val="00AB0D08"/>
    <w:rsid w:val="00AB1E07"/>
    <w:rsid w:val="00AB37EF"/>
    <w:rsid w:val="00AB3DF2"/>
    <w:rsid w:val="00AB4D5B"/>
    <w:rsid w:val="00AB4F81"/>
    <w:rsid w:val="00AB577C"/>
    <w:rsid w:val="00AB57D3"/>
    <w:rsid w:val="00AB642B"/>
    <w:rsid w:val="00AB70CB"/>
    <w:rsid w:val="00AC03BD"/>
    <w:rsid w:val="00AC0988"/>
    <w:rsid w:val="00AC15FA"/>
    <w:rsid w:val="00AC16E1"/>
    <w:rsid w:val="00AC262B"/>
    <w:rsid w:val="00AC2652"/>
    <w:rsid w:val="00AC3319"/>
    <w:rsid w:val="00AC3640"/>
    <w:rsid w:val="00AC39CF"/>
    <w:rsid w:val="00AC3F49"/>
    <w:rsid w:val="00AC4BD4"/>
    <w:rsid w:val="00AC4C27"/>
    <w:rsid w:val="00AC4E7E"/>
    <w:rsid w:val="00AC5414"/>
    <w:rsid w:val="00AC5475"/>
    <w:rsid w:val="00AC607F"/>
    <w:rsid w:val="00AC676C"/>
    <w:rsid w:val="00AC6893"/>
    <w:rsid w:val="00AC7266"/>
    <w:rsid w:val="00AC794D"/>
    <w:rsid w:val="00AD07BF"/>
    <w:rsid w:val="00AD0CD2"/>
    <w:rsid w:val="00AD1339"/>
    <w:rsid w:val="00AD2D8E"/>
    <w:rsid w:val="00AD2F52"/>
    <w:rsid w:val="00AD337E"/>
    <w:rsid w:val="00AD346C"/>
    <w:rsid w:val="00AD44C5"/>
    <w:rsid w:val="00AD4F1D"/>
    <w:rsid w:val="00AD502C"/>
    <w:rsid w:val="00AD5BE3"/>
    <w:rsid w:val="00AD5E89"/>
    <w:rsid w:val="00AD6012"/>
    <w:rsid w:val="00AD6B26"/>
    <w:rsid w:val="00AD71D6"/>
    <w:rsid w:val="00AD7386"/>
    <w:rsid w:val="00AD774A"/>
    <w:rsid w:val="00AE08E8"/>
    <w:rsid w:val="00AE14AD"/>
    <w:rsid w:val="00AE20FA"/>
    <w:rsid w:val="00AE2CA9"/>
    <w:rsid w:val="00AE3490"/>
    <w:rsid w:val="00AE3550"/>
    <w:rsid w:val="00AE3CB8"/>
    <w:rsid w:val="00AE448F"/>
    <w:rsid w:val="00AE48F5"/>
    <w:rsid w:val="00AE4A42"/>
    <w:rsid w:val="00AE69A1"/>
    <w:rsid w:val="00AE75B9"/>
    <w:rsid w:val="00AE7A36"/>
    <w:rsid w:val="00AE7C32"/>
    <w:rsid w:val="00AF0057"/>
    <w:rsid w:val="00AF0373"/>
    <w:rsid w:val="00AF2013"/>
    <w:rsid w:val="00AF21C2"/>
    <w:rsid w:val="00AF2785"/>
    <w:rsid w:val="00AF3087"/>
    <w:rsid w:val="00AF33D9"/>
    <w:rsid w:val="00AF4D03"/>
    <w:rsid w:val="00AF4D85"/>
    <w:rsid w:val="00AF5390"/>
    <w:rsid w:val="00AF5615"/>
    <w:rsid w:val="00AF63CF"/>
    <w:rsid w:val="00AF6AF3"/>
    <w:rsid w:val="00AF7E32"/>
    <w:rsid w:val="00AF7E50"/>
    <w:rsid w:val="00AF7E6C"/>
    <w:rsid w:val="00B000C6"/>
    <w:rsid w:val="00B01929"/>
    <w:rsid w:val="00B01DB0"/>
    <w:rsid w:val="00B029C0"/>
    <w:rsid w:val="00B02CFA"/>
    <w:rsid w:val="00B0369C"/>
    <w:rsid w:val="00B04475"/>
    <w:rsid w:val="00B04ACC"/>
    <w:rsid w:val="00B052D3"/>
    <w:rsid w:val="00B05B5C"/>
    <w:rsid w:val="00B05D4D"/>
    <w:rsid w:val="00B05F89"/>
    <w:rsid w:val="00B060DB"/>
    <w:rsid w:val="00B064A2"/>
    <w:rsid w:val="00B0745B"/>
    <w:rsid w:val="00B078E4"/>
    <w:rsid w:val="00B07CFA"/>
    <w:rsid w:val="00B10697"/>
    <w:rsid w:val="00B114A7"/>
    <w:rsid w:val="00B1211B"/>
    <w:rsid w:val="00B12EAC"/>
    <w:rsid w:val="00B12FBB"/>
    <w:rsid w:val="00B1721F"/>
    <w:rsid w:val="00B177B4"/>
    <w:rsid w:val="00B17985"/>
    <w:rsid w:val="00B17E53"/>
    <w:rsid w:val="00B2053F"/>
    <w:rsid w:val="00B20B67"/>
    <w:rsid w:val="00B21045"/>
    <w:rsid w:val="00B2230B"/>
    <w:rsid w:val="00B23825"/>
    <w:rsid w:val="00B24100"/>
    <w:rsid w:val="00B246D0"/>
    <w:rsid w:val="00B25185"/>
    <w:rsid w:val="00B25420"/>
    <w:rsid w:val="00B25B2A"/>
    <w:rsid w:val="00B2614E"/>
    <w:rsid w:val="00B267C9"/>
    <w:rsid w:val="00B30C4E"/>
    <w:rsid w:val="00B311C1"/>
    <w:rsid w:val="00B31B4D"/>
    <w:rsid w:val="00B31BEB"/>
    <w:rsid w:val="00B3210E"/>
    <w:rsid w:val="00B323CA"/>
    <w:rsid w:val="00B32618"/>
    <w:rsid w:val="00B332AA"/>
    <w:rsid w:val="00B334D8"/>
    <w:rsid w:val="00B339BC"/>
    <w:rsid w:val="00B33BDD"/>
    <w:rsid w:val="00B3404F"/>
    <w:rsid w:val="00B344A1"/>
    <w:rsid w:val="00B347B4"/>
    <w:rsid w:val="00B34B9B"/>
    <w:rsid w:val="00B34EBC"/>
    <w:rsid w:val="00B3502D"/>
    <w:rsid w:val="00B35169"/>
    <w:rsid w:val="00B35299"/>
    <w:rsid w:val="00B35F56"/>
    <w:rsid w:val="00B369F6"/>
    <w:rsid w:val="00B3744C"/>
    <w:rsid w:val="00B4058C"/>
    <w:rsid w:val="00B40B57"/>
    <w:rsid w:val="00B415FC"/>
    <w:rsid w:val="00B41734"/>
    <w:rsid w:val="00B417C7"/>
    <w:rsid w:val="00B41F30"/>
    <w:rsid w:val="00B42B45"/>
    <w:rsid w:val="00B434D3"/>
    <w:rsid w:val="00B43C89"/>
    <w:rsid w:val="00B445E0"/>
    <w:rsid w:val="00B45863"/>
    <w:rsid w:val="00B46133"/>
    <w:rsid w:val="00B4678F"/>
    <w:rsid w:val="00B510A3"/>
    <w:rsid w:val="00B51233"/>
    <w:rsid w:val="00B51EC2"/>
    <w:rsid w:val="00B52049"/>
    <w:rsid w:val="00B52993"/>
    <w:rsid w:val="00B52D83"/>
    <w:rsid w:val="00B54A13"/>
    <w:rsid w:val="00B551E2"/>
    <w:rsid w:val="00B55A18"/>
    <w:rsid w:val="00B55FBC"/>
    <w:rsid w:val="00B56482"/>
    <w:rsid w:val="00B57295"/>
    <w:rsid w:val="00B573C2"/>
    <w:rsid w:val="00B57A0A"/>
    <w:rsid w:val="00B57F5E"/>
    <w:rsid w:val="00B60706"/>
    <w:rsid w:val="00B60E64"/>
    <w:rsid w:val="00B62617"/>
    <w:rsid w:val="00B626E8"/>
    <w:rsid w:val="00B62E34"/>
    <w:rsid w:val="00B63011"/>
    <w:rsid w:val="00B63056"/>
    <w:rsid w:val="00B63BB0"/>
    <w:rsid w:val="00B6458F"/>
    <w:rsid w:val="00B648EA"/>
    <w:rsid w:val="00B649BB"/>
    <w:rsid w:val="00B655A0"/>
    <w:rsid w:val="00B65B22"/>
    <w:rsid w:val="00B660CA"/>
    <w:rsid w:val="00B664BE"/>
    <w:rsid w:val="00B66CDA"/>
    <w:rsid w:val="00B66F51"/>
    <w:rsid w:val="00B6772D"/>
    <w:rsid w:val="00B70A98"/>
    <w:rsid w:val="00B70EF7"/>
    <w:rsid w:val="00B7187A"/>
    <w:rsid w:val="00B719DB"/>
    <w:rsid w:val="00B71F7F"/>
    <w:rsid w:val="00B7224F"/>
    <w:rsid w:val="00B73EA3"/>
    <w:rsid w:val="00B744A3"/>
    <w:rsid w:val="00B74BEF"/>
    <w:rsid w:val="00B7501F"/>
    <w:rsid w:val="00B75111"/>
    <w:rsid w:val="00B75E2C"/>
    <w:rsid w:val="00B76140"/>
    <w:rsid w:val="00B7698C"/>
    <w:rsid w:val="00B80224"/>
    <w:rsid w:val="00B80D7B"/>
    <w:rsid w:val="00B80EAB"/>
    <w:rsid w:val="00B80FB9"/>
    <w:rsid w:val="00B81221"/>
    <w:rsid w:val="00B8150D"/>
    <w:rsid w:val="00B82BFD"/>
    <w:rsid w:val="00B83713"/>
    <w:rsid w:val="00B83A33"/>
    <w:rsid w:val="00B84476"/>
    <w:rsid w:val="00B846A3"/>
    <w:rsid w:val="00B847FD"/>
    <w:rsid w:val="00B85F8C"/>
    <w:rsid w:val="00B860A7"/>
    <w:rsid w:val="00B86356"/>
    <w:rsid w:val="00B87F64"/>
    <w:rsid w:val="00B90F16"/>
    <w:rsid w:val="00B91E7F"/>
    <w:rsid w:val="00B94909"/>
    <w:rsid w:val="00B9558C"/>
    <w:rsid w:val="00B95746"/>
    <w:rsid w:val="00B95EE5"/>
    <w:rsid w:val="00B966E6"/>
    <w:rsid w:val="00B96BBE"/>
    <w:rsid w:val="00B976BB"/>
    <w:rsid w:val="00BA00B0"/>
    <w:rsid w:val="00BA07B9"/>
    <w:rsid w:val="00BA19C3"/>
    <w:rsid w:val="00BA1B48"/>
    <w:rsid w:val="00BA2FD2"/>
    <w:rsid w:val="00BA4887"/>
    <w:rsid w:val="00BA5153"/>
    <w:rsid w:val="00BA5E8E"/>
    <w:rsid w:val="00BA63C8"/>
    <w:rsid w:val="00BA7187"/>
    <w:rsid w:val="00BA7728"/>
    <w:rsid w:val="00BA77DB"/>
    <w:rsid w:val="00BA7A4C"/>
    <w:rsid w:val="00BA7D14"/>
    <w:rsid w:val="00BA7E18"/>
    <w:rsid w:val="00BB0115"/>
    <w:rsid w:val="00BB045F"/>
    <w:rsid w:val="00BB1975"/>
    <w:rsid w:val="00BB26E9"/>
    <w:rsid w:val="00BB2A1F"/>
    <w:rsid w:val="00BB43C5"/>
    <w:rsid w:val="00BB4BA4"/>
    <w:rsid w:val="00BB4DB9"/>
    <w:rsid w:val="00BB577E"/>
    <w:rsid w:val="00BB5BA8"/>
    <w:rsid w:val="00BB5EFF"/>
    <w:rsid w:val="00BC016B"/>
    <w:rsid w:val="00BC31BF"/>
    <w:rsid w:val="00BC42BA"/>
    <w:rsid w:val="00BC43B0"/>
    <w:rsid w:val="00BC4722"/>
    <w:rsid w:val="00BC49FD"/>
    <w:rsid w:val="00BC4C2B"/>
    <w:rsid w:val="00BC5156"/>
    <w:rsid w:val="00BC5272"/>
    <w:rsid w:val="00BC5CFF"/>
    <w:rsid w:val="00BC5E38"/>
    <w:rsid w:val="00BC61BF"/>
    <w:rsid w:val="00BC6BA4"/>
    <w:rsid w:val="00BC7F36"/>
    <w:rsid w:val="00BD15BE"/>
    <w:rsid w:val="00BD180B"/>
    <w:rsid w:val="00BD237C"/>
    <w:rsid w:val="00BD2AB0"/>
    <w:rsid w:val="00BD4480"/>
    <w:rsid w:val="00BD455D"/>
    <w:rsid w:val="00BD4770"/>
    <w:rsid w:val="00BD5420"/>
    <w:rsid w:val="00BD5A4F"/>
    <w:rsid w:val="00BD6534"/>
    <w:rsid w:val="00BD6D92"/>
    <w:rsid w:val="00BD7D64"/>
    <w:rsid w:val="00BE0733"/>
    <w:rsid w:val="00BE0CC7"/>
    <w:rsid w:val="00BE1213"/>
    <w:rsid w:val="00BE21BA"/>
    <w:rsid w:val="00BE24BE"/>
    <w:rsid w:val="00BE2894"/>
    <w:rsid w:val="00BE2A57"/>
    <w:rsid w:val="00BE2D74"/>
    <w:rsid w:val="00BE2D94"/>
    <w:rsid w:val="00BE547F"/>
    <w:rsid w:val="00BE55A5"/>
    <w:rsid w:val="00BE6A45"/>
    <w:rsid w:val="00BF08B2"/>
    <w:rsid w:val="00BF1836"/>
    <w:rsid w:val="00BF191C"/>
    <w:rsid w:val="00BF3475"/>
    <w:rsid w:val="00BF3C45"/>
    <w:rsid w:val="00BF3CED"/>
    <w:rsid w:val="00BF42E6"/>
    <w:rsid w:val="00BF4A2F"/>
    <w:rsid w:val="00BF4AB0"/>
    <w:rsid w:val="00BF50F5"/>
    <w:rsid w:val="00BF5D7F"/>
    <w:rsid w:val="00BF5EDA"/>
    <w:rsid w:val="00BF664A"/>
    <w:rsid w:val="00BF6811"/>
    <w:rsid w:val="00BF7AED"/>
    <w:rsid w:val="00C007FF"/>
    <w:rsid w:val="00C008BB"/>
    <w:rsid w:val="00C021BB"/>
    <w:rsid w:val="00C02698"/>
    <w:rsid w:val="00C02C35"/>
    <w:rsid w:val="00C02F4D"/>
    <w:rsid w:val="00C03FBB"/>
    <w:rsid w:val="00C0404F"/>
    <w:rsid w:val="00C04323"/>
    <w:rsid w:val="00C044E2"/>
    <w:rsid w:val="00C04AD7"/>
    <w:rsid w:val="00C04D81"/>
    <w:rsid w:val="00C054C9"/>
    <w:rsid w:val="00C05817"/>
    <w:rsid w:val="00C05BA5"/>
    <w:rsid w:val="00C0643C"/>
    <w:rsid w:val="00C06925"/>
    <w:rsid w:val="00C07667"/>
    <w:rsid w:val="00C1007F"/>
    <w:rsid w:val="00C103D4"/>
    <w:rsid w:val="00C10E74"/>
    <w:rsid w:val="00C13B80"/>
    <w:rsid w:val="00C14428"/>
    <w:rsid w:val="00C14B6B"/>
    <w:rsid w:val="00C14CE6"/>
    <w:rsid w:val="00C165D2"/>
    <w:rsid w:val="00C1746E"/>
    <w:rsid w:val="00C203AE"/>
    <w:rsid w:val="00C20A94"/>
    <w:rsid w:val="00C21081"/>
    <w:rsid w:val="00C212F8"/>
    <w:rsid w:val="00C21318"/>
    <w:rsid w:val="00C214D5"/>
    <w:rsid w:val="00C21D61"/>
    <w:rsid w:val="00C21E01"/>
    <w:rsid w:val="00C22ABD"/>
    <w:rsid w:val="00C22B10"/>
    <w:rsid w:val="00C24CE5"/>
    <w:rsid w:val="00C24CEA"/>
    <w:rsid w:val="00C259E8"/>
    <w:rsid w:val="00C2779E"/>
    <w:rsid w:val="00C3039A"/>
    <w:rsid w:val="00C30B98"/>
    <w:rsid w:val="00C30D48"/>
    <w:rsid w:val="00C3107F"/>
    <w:rsid w:val="00C32158"/>
    <w:rsid w:val="00C323B8"/>
    <w:rsid w:val="00C32C88"/>
    <w:rsid w:val="00C33E42"/>
    <w:rsid w:val="00C34AAB"/>
    <w:rsid w:val="00C354B3"/>
    <w:rsid w:val="00C355C0"/>
    <w:rsid w:val="00C35CEE"/>
    <w:rsid w:val="00C36290"/>
    <w:rsid w:val="00C368A0"/>
    <w:rsid w:val="00C37A35"/>
    <w:rsid w:val="00C4009D"/>
    <w:rsid w:val="00C405F9"/>
    <w:rsid w:val="00C40844"/>
    <w:rsid w:val="00C416E6"/>
    <w:rsid w:val="00C41A1D"/>
    <w:rsid w:val="00C41E59"/>
    <w:rsid w:val="00C44114"/>
    <w:rsid w:val="00C44602"/>
    <w:rsid w:val="00C45BEF"/>
    <w:rsid w:val="00C45FCC"/>
    <w:rsid w:val="00C46D29"/>
    <w:rsid w:val="00C47376"/>
    <w:rsid w:val="00C5035C"/>
    <w:rsid w:val="00C5053C"/>
    <w:rsid w:val="00C50553"/>
    <w:rsid w:val="00C512B6"/>
    <w:rsid w:val="00C51480"/>
    <w:rsid w:val="00C52428"/>
    <w:rsid w:val="00C52784"/>
    <w:rsid w:val="00C52893"/>
    <w:rsid w:val="00C53B24"/>
    <w:rsid w:val="00C53EFA"/>
    <w:rsid w:val="00C54B37"/>
    <w:rsid w:val="00C54BCF"/>
    <w:rsid w:val="00C54EAF"/>
    <w:rsid w:val="00C55CC2"/>
    <w:rsid w:val="00C568D6"/>
    <w:rsid w:val="00C5703D"/>
    <w:rsid w:val="00C57412"/>
    <w:rsid w:val="00C579BE"/>
    <w:rsid w:val="00C57D03"/>
    <w:rsid w:val="00C60DF1"/>
    <w:rsid w:val="00C6139E"/>
    <w:rsid w:val="00C61973"/>
    <w:rsid w:val="00C62697"/>
    <w:rsid w:val="00C6351E"/>
    <w:rsid w:val="00C63995"/>
    <w:rsid w:val="00C64CE8"/>
    <w:rsid w:val="00C65309"/>
    <w:rsid w:val="00C65344"/>
    <w:rsid w:val="00C65AC7"/>
    <w:rsid w:val="00C6605D"/>
    <w:rsid w:val="00C6637F"/>
    <w:rsid w:val="00C66D19"/>
    <w:rsid w:val="00C7074A"/>
    <w:rsid w:val="00C709B6"/>
    <w:rsid w:val="00C713FA"/>
    <w:rsid w:val="00C71B8B"/>
    <w:rsid w:val="00C72302"/>
    <w:rsid w:val="00C72635"/>
    <w:rsid w:val="00C72C23"/>
    <w:rsid w:val="00C7330B"/>
    <w:rsid w:val="00C73907"/>
    <w:rsid w:val="00C73CE2"/>
    <w:rsid w:val="00C7424F"/>
    <w:rsid w:val="00C74F3C"/>
    <w:rsid w:val="00C75766"/>
    <w:rsid w:val="00C76288"/>
    <w:rsid w:val="00C76617"/>
    <w:rsid w:val="00C76C29"/>
    <w:rsid w:val="00C772A2"/>
    <w:rsid w:val="00C7765E"/>
    <w:rsid w:val="00C819DF"/>
    <w:rsid w:val="00C81A98"/>
    <w:rsid w:val="00C82614"/>
    <w:rsid w:val="00C8266D"/>
    <w:rsid w:val="00C826F7"/>
    <w:rsid w:val="00C832E6"/>
    <w:rsid w:val="00C83682"/>
    <w:rsid w:val="00C83C2E"/>
    <w:rsid w:val="00C83FD6"/>
    <w:rsid w:val="00C8431B"/>
    <w:rsid w:val="00C84C3A"/>
    <w:rsid w:val="00C84DA0"/>
    <w:rsid w:val="00C851F7"/>
    <w:rsid w:val="00C86829"/>
    <w:rsid w:val="00C874CF"/>
    <w:rsid w:val="00C87AFA"/>
    <w:rsid w:val="00C90466"/>
    <w:rsid w:val="00C90912"/>
    <w:rsid w:val="00C91763"/>
    <w:rsid w:val="00C9193F"/>
    <w:rsid w:val="00C9259D"/>
    <w:rsid w:val="00C929F5"/>
    <w:rsid w:val="00C93451"/>
    <w:rsid w:val="00C944C5"/>
    <w:rsid w:val="00C94663"/>
    <w:rsid w:val="00C9508F"/>
    <w:rsid w:val="00C9533D"/>
    <w:rsid w:val="00C95C7A"/>
    <w:rsid w:val="00C95F29"/>
    <w:rsid w:val="00CA0DB5"/>
    <w:rsid w:val="00CA1025"/>
    <w:rsid w:val="00CA13EB"/>
    <w:rsid w:val="00CA1DC6"/>
    <w:rsid w:val="00CA223F"/>
    <w:rsid w:val="00CA3001"/>
    <w:rsid w:val="00CA37D1"/>
    <w:rsid w:val="00CA393F"/>
    <w:rsid w:val="00CA3B38"/>
    <w:rsid w:val="00CA6154"/>
    <w:rsid w:val="00CA65A9"/>
    <w:rsid w:val="00CA6EB2"/>
    <w:rsid w:val="00CA76CE"/>
    <w:rsid w:val="00CA7B7E"/>
    <w:rsid w:val="00CB013D"/>
    <w:rsid w:val="00CB09BF"/>
    <w:rsid w:val="00CB0D88"/>
    <w:rsid w:val="00CB1786"/>
    <w:rsid w:val="00CB1950"/>
    <w:rsid w:val="00CB1D37"/>
    <w:rsid w:val="00CB2762"/>
    <w:rsid w:val="00CB2ACE"/>
    <w:rsid w:val="00CB3783"/>
    <w:rsid w:val="00CB38DD"/>
    <w:rsid w:val="00CB3CD4"/>
    <w:rsid w:val="00CB47DA"/>
    <w:rsid w:val="00CB48A4"/>
    <w:rsid w:val="00CB4CDF"/>
    <w:rsid w:val="00CB67E1"/>
    <w:rsid w:val="00CB6859"/>
    <w:rsid w:val="00CB6E02"/>
    <w:rsid w:val="00CB7086"/>
    <w:rsid w:val="00CC0326"/>
    <w:rsid w:val="00CC08D4"/>
    <w:rsid w:val="00CC19DC"/>
    <w:rsid w:val="00CC1A5F"/>
    <w:rsid w:val="00CC2CEC"/>
    <w:rsid w:val="00CC3AAC"/>
    <w:rsid w:val="00CC3FED"/>
    <w:rsid w:val="00CC54EB"/>
    <w:rsid w:val="00CC5D00"/>
    <w:rsid w:val="00CC5D01"/>
    <w:rsid w:val="00CC6F03"/>
    <w:rsid w:val="00CD05A6"/>
    <w:rsid w:val="00CD0B5B"/>
    <w:rsid w:val="00CD2411"/>
    <w:rsid w:val="00CD32D5"/>
    <w:rsid w:val="00CD3728"/>
    <w:rsid w:val="00CD3E10"/>
    <w:rsid w:val="00CD46F0"/>
    <w:rsid w:val="00CD4761"/>
    <w:rsid w:val="00CD5152"/>
    <w:rsid w:val="00CD58CC"/>
    <w:rsid w:val="00CD646E"/>
    <w:rsid w:val="00CD6548"/>
    <w:rsid w:val="00CD6749"/>
    <w:rsid w:val="00CD685D"/>
    <w:rsid w:val="00CD6974"/>
    <w:rsid w:val="00CD6BBD"/>
    <w:rsid w:val="00CD6C1E"/>
    <w:rsid w:val="00CD7058"/>
    <w:rsid w:val="00CD7E34"/>
    <w:rsid w:val="00CD7F98"/>
    <w:rsid w:val="00CE0592"/>
    <w:rsid w:val="00CE061E"/>
    <w:rsid w:val="00CE06FE"/>
    <w:rsid w:val="00CE0852"/>
    <w:rsid w:val="00CE45B2"/>
    <w:rsid w:val="00CE472C"/>
    <w:rsid w:val="00CE4EF8"/>
    <w:rsid w:val="00CE5889"/>
    <w:rsid w:val="00CE5F4B"/>
    <w:rsid w:val="00CE605C"/>
    <w:rsid w:val="00CE7545"/>
    <w:rsid w:val="00CE7A18"/>
    <w:rsid w:val="00CE7DBC"/>
    <w:rsid w:val="00CE7E13"/>
    <w:rsid w:val="00CF005A"/>
    <w:rsid w:val="00CF0146"/>
    <w:rsid w:val="00CF0746"/>
    <w:rsid w:val="00CF0B21"/>
    <w:rsid w:val="00CF1754"/>
    <w:rsid w:val="00CF1781"/>
    <w:rsid w:val="00CF34DC"/>
    <w:rsid w:val="00CF38F1"/>
    <w:rsid w:val="00CF468E"/>
    <w:rsid w:val="00CF49DB"/>
    <w:rsid w:val="00CF49EF"/>
    <w:rsid w:val="00CF59E7"/>
    <w:rsid w:val="00CF5C2B"/>
    <w:rsid w:val="00CF6670"/>
    <w:rsid w:val="00CF73AD"/>
    <w:rsid w:val="00CF7BE3"/>
    <w:rsid w:val="00D009A0"/>
    <w:rsid w:val="00D0145C"/>
    <w:rsid w:val="00D0165D"/>
    <w:rsid w:val="00D03772"/>
    <w:rsid w:val="00D03E36"/>
    <w:rsid w:val="00D04830"/>
    <w:rsid w:val="00D05232"/>
    <w:rsid w:val="00D065A8"/>
    <w:rsid w:val="00D06ECF"/>
    <w:rsid w:val="00D07B4B"/>
    <w:rsid w:val="00D07C86"/>
    <w:rsid w:val="00D10590"/>
    <w:rsid w:val="00D107F7"/>
    <w:rsid w:val="00D119EB"/>
    <w:rsid w:val="00D12C6F"/>
    <w:rsid w:val="00D130AC"/>
    <w:rsid w:val="00D13161"/>
    <w:rsid w:val="00D14014"/>
    <w:rsid w:val="00D1424D"/>
    <w:rsid w:val="00D14C7D"/>
    <w:rsid w:val="00D1637D"/>
    <w:rsid w:val="00D174E1"/>
    <w:rsid w:val="00D17A01"/>
    <w:rsid w:val="00D17F51"/>
    <w:rsid w:val="00D20106"/>
    <w:rsid w:val="00D202AE"/>
    <w:rsid w:val="00D205C8"/>
    <w:rsid w:val="00D206F0"/>
    <w:rsid w:val="00D215F7"/>
    <w:rsid w:val="00D22133"/>
    <w:rsid w:val="00D22139"/>
    <w:rsid w:val="00D2242B"/>
    <w:rsid w:val="00D22793"/>
    <w:rsid w:val="00D23753"/>
    <w:rsid w:val="00D23B1B"/>
    <w:rsid w:val="00D23C8D"/>
    <w:rsid w:val="00D23E8E"/>
    <w:rsid w:val="00D24568"/>
    <w:rsid w:val="00D248A4"/>
    <w:rsid w:val="00D24FA4"/>
    <w:rsid w:val="00D25F14"/>
    <w:rsid w:val="00D2692D"/>
    <w:rsid w:val="00D27077"/>
    <w:rsid w:val="00D30806"/>
    <w:rsid w:val="00D31308"/>
    <w:rsid w:val="00D317C1"/>
    <w:rsid w:val="00D318AD"/>
    <w:rsid w:val="00D31DC8"/>
    <w:rsid w:val="00D31E4B"/>
    <w:rsid w:val="00D32640"/>
    <w:rsid w:val="00D32A66"/>
    <w:rsid w:val="00D32BCA"/>
    <w:rsid w:val="00D32D1D"/>
    <w:rsid w:val="00D337B3"/>
    <w:rsid w:val="00D33BFE"/>
    <w:rsid w:val="00D34BD7"/>
    <w:rsid w:val="00D357E9"/>
    <w:rsid w:val="00D35824"/>
    <w:rsid w:val="00D35F08"/>
    <w:rsid w:val="00D37FC8"/>
    <w:rsid w:val="00D4093C"/>
    <w:rsid w:val="00D40D58"/>
    <w:rsid w:val="00D41230"/>
    <w:rsid w:val="00D426A6"/>
    <w:rsid w:val="00D42C51"/>
    <w:rsid w:val="00D439D7"/>
    <w:rsid w:val="00D444B3"/>
    <w:rsid w:val="00D450B4"/>
    <w:rsid w:val="00D45E35"/>
    <w:rsid w:val="00D46C2D"/>
    <w:rsid w:val="00D504D4"/>
    <w:rsid w:val="00D509C1"/>
    <w:rsid w:val="00D5310B"/>
    <w:rsid w:val="00D53742"/>
    <w:rsid w:val="00D53B73"/>
    <w:rsid w:val="00D54C18"/>
    <w:rsid w:val="00D55357"/>
    <w:rsid w:val="00D553B4"/>
    <w:rsid w:val="00D5622D"/>
    <w:rsid w:val="00D5646C"/>
    <w:rsid w:val="00D577F9"/>
    <w:rsid w:val="00D57C9C"/>
    <w:rsid w:val="00D601E9"/>
    <w:rsid w:val="00D60312"/>
    <w:rsid w:val="00D60B8C"/>
    <w:rsid w:val="00D61090"/>
    <w:rsid w:val="00D617AF"/>
    <w:rsid w:val="00D619E9"/>
    <w:rsid w:val="00D62183"/>
    <w:rsid w:val="00D62F69"/>
    <w:rsid w:val="00D63201"/>
    <w:rsid w:val="00D63A3B"/>
    <w:rsid w:val="00D63B5F"/>
    <w:rsid w:val="00D651FF"/>
    <w:rsid w:val="00D6525F"/>
    <w:rsid w:val="00D65793"/>
    <w:rsid w:val="00D65F8B"/>
    <w:rsid w:val="00D66A37"/>
    <w:rsid w:val="00D66AEB"/>
    <w:rsid w:val="00D705A4"/>
    <w:rsid w:val="00D70F95"/>
    <w:rsid w:val="00D7129F"/>
    <w:rsid w:val="00D71948"/>
    <w:rsid w:val="00D71B74"/>
    <w:rsid w:val="00D72930"/>
    <w:rsid w:val="00D73A05"/>
    <w:rsid w:val="00D756A0"/>
    <w:rsid w:val="00D75A61"/>
    <w:rsid w:val="00D77345"/>
    <w:rsid w:val="00D778CF"/>
    <w:rsid w:val="00D77D22"/>
    <w:rsid w:val="00D77FCC"/>
    <w:rsid w:val="00D82992"/>
    <w:rsid w:val="00D82D61"/>
    <w:rsid w:val="00D82FBD"/>
    <w:rsid w:val="00D84101"/>
    <w:rsid w:val="00D841FA"/>
    <w:rsid w:val="00D84492"/>
    <w:rsid w:val="00D848A1"/>
    <w:rsid w:val="00D84FEE"/>
    <w:rsid w:val="00D85766"/>
    <w:rsid w:val="00D857DA"/>
    <w:rsid w:val="00D90B0E"/>
    <w:rsid w:val="00D91489"/>
    <w:rsid w:val="00D9331A"/>
    <w:rsid w:val="00D9407B"/>
    <w:rsid w:val="00D942D9"/>
    <w:rsid w:val="00D9495D"/>
    <w:rsid w:val="00D94F19"/>
    <w:rsid w:val="00D96504"/>
    <w:rsid w:val="00D9688B"/>
    <w:rsid w:val="00D97479"/>
    <w:rsid w:val="00D97E36"/>
    <w:rsid w:val="00DA00A3"/>
    <w:rsid w:val="00DA0D1C"/>
    <w:rsid w:val="00DA1321"/>
    <w:rsid w:val="00DA14AC"/>
    <w:rsid w:val="00DA3BF7"/>
    <w:rsid w:val="00DA3E93"/>
    <w:rsid w:val="00DA3E96"/>
    <w:rsid w:val="00DA42AC"/>
    <w:rsid w:val="00DA658D"/>
    <w:rsid w:val="00DA699E"/>
    <w:rsid w:val="00DA6C7E"/>
    <w:rsid w:val="00DA7D44"/>
    <w:rsid w:val="00DA7DB6"/>
    <w:rsid w:val="00DA7FE4"/>
    <w:rsid w:val="00DB0184"/>
    <w:rsid w:val="00DB0C3E"/>
    <w:rsid w:val="00DB0CD5"/>
    <w:rsid w:val="00DB195D"/>
    <w:rsid w:val="00DB1D0F"/>
    <w:rsid w:val="00DB22C0"/>
    <w:rsid w:val="00DB3443"/>
    <w:rsid w:val="00DB4355"/>
    <w:rsid w:val="00DB5184"/>
    <w:rsid w:val="00DB52A3"/>
    <w:rsid w:val="00DB533F"/>
    <w:rsid w:val="00DB569E"/>
    <w:rsid w:val="00DB6305"/>
    <w:rsid w:val="00DB7C92"/>
    <w:rsid w:val="00DC0EBC"/>
    <w:rsid w:val="00DC2560"/>
    <w:rsid w:val="00DC3A77"/>
    <w:rsid w:val="00DC5173"/>
    <w:rsid w:val="00DC5E65"/>
    <w:rsid w:val="00DC7417"/>
    <w:rsid w:val="00DC78A8"/>
    <w:rsid w:val="00DC79E2"/>
    <w:rsid w:val="00DC7E81"/>
    <w:rsid w:val="00DD127F"/>
    <w:rsid w:val="00DD1C46"/>
    <w:rsid w:val="00DD21B7"/>
    <w:rsid w:val="00DD2B3E"/>
    <w:rsid w:val="00DD3197"/>
    <w:rsid w:val="00DD363E"/>
    <w:rsid w:val="00DD3F46"/>
    <w:rsid w:val="00DD52DC"/>
    <w:rsid w:val="00DD5B0D"/>
    <w:rsid w:val="00DD7673"/>
    <w:rsid w:val="00DE1CB6"/>
    <w:rsid w:val="00DE2152"/>
    <w:rsid w:val="00DE2677"/>
    <w:rsid w:val="00DE291F"/>
    <w:rsid w:val="00DE34BE"/>
    <w:rsid w:val="00DE3C4C"/>
    <w:rsid w:val="00DE44F1"/>
    <w:rsid w:val="00DE519E"/>
    <w:rsid w:val="00DE5A79"/>
    <w:rsid w:val="00DE5AAC"/>
    <w:rsid w:val="00DE5CD6"/>
    <w:rsid w:val="00DE66DA"/>
    <w:rsid w:val="00DE72C8"/>
    <w:rsid w:val="00DF0024"/>
    <w:rsid w:val="00DF019F"/>
    <w:rsid w:val="00DF19B7"/>
    <w:rsid w:val="00DF1AB7"/>
    <w:rsid w:val="00DF3434"/>
    <w:rsid w:val="00DF4458"/>
    <w:rsid w:val="00DF4C66"/>
    <w:rsid w:val="00DF5018"/>
    <w:rsid w:val="00DF5E46"/>
    <w:rsid w:val="00DF6290"/>
    <w:rsid w:val="00DF6876"/>
    <w:rsid w:val="00DF7970"/>
    <w:rsid w:val="00E00654"/>
    <w:rsid w:val="00E00A3D"/>
    <w:rsid w:val="00E011D1"/>
    <w:rsid w:val="00E01DFD"/>
    <w:rsid w:val="00E04022"/>
    <w:rsid w:val="00E04A04"/>
    <w:rsid w:val="00E04F5A"/>
    <w:rsid w:val="00E056D9"/>
    <w:rsid w:val="00E0616E"/>
    <w:rsid w:val="00E070FF"/>
    <w:rsid w:val="00E07ACA"/>
    <w:rsid w:val="00E101EB"/>
    <w:rsid w:val="00E107A3"/>
    <w:rsid w:val="00E11F3F"/>
    <w:rsid w:val="00E12E23"/>
    <w:rsid w:val="00E13058"/>
    <w:rsid w:val="00E13B90"/>
    <w:rsid w:val="00E14E3F"/>
    <w:rsid w:val="00E15921"/>
    <w:rsid w:val="00E15D64"/>
    <w:rsid w:val="00E16DC5"/>
    <w:rsid w:val="00E17385"/>
    <w:rsid w:val="00E17675"/>
    <w:rsid w:val="00E1782E"/>
    <w:rsid w:val="00E17F09"/>
    <w:rsid w:val="00E2035F"/>
    <w:rsid w:val="00E20897"/>
    <w:rsid w:val="00E20FB7"/>
    <w:rsid w:val="00E210A5"/>
    <w:rsid w:val="00E22276"/>
    <w:rsid w:val="00E2254B"/>
    <w:rsid w:val="00E22D14"/>
    <w:rsid w:val="00E22F14"/>
    <w:rsid w:val="00E243C6"/>
    <w:rsid w:val="00E25896"/>
    <w:rsid w:val="00E26203"/>
    <w:rsid w:val="00E26742"/>
    <w:rsid w:val="00E26A3E"/>
    <w:rsid w:val="00E26F5E"/>
    <w:rsid w:val="00E310C2"/>
    <w:rsid w:val="00E31193"/>
    <w:rsid w:val="00E31481"/>
    <w:rsid w:val="00E31B86"/>
    <w:rsid w:val="00E32645"/>
    <w:rsid w:val="00E3329E"/>
    <w:rsid w:val="00E3454C"/>
    <w:rsid w:val="00E3658D"/>
    <w:rsid w:val="00E372AA"/>
    <w:rsid w:val="00E3747E"/>
    <w:rsid w:val="00E410CC"/>
    <w:rsid w:val="00E4138F"/>
    <w:rsid w:val="00E414E1"/>
    <w:rsid w:val="00E427E1"/>
    <w:rsid w:val="00E4281E"/>
    <w:rsid w:val="00E42E5C"/>
    <w:rsid w:val="00E43A5C"/>
    <w:rsid w:val="00E44B02"/>
    <w:rsid w:val="00E457BF"/>
    <w:rsid w:val="00E45BF8"/>
    <w:rsid w:val="00E4701C"/>
    <w:rsid w:val="00E50002"/>
    <w:rsid w:val="00E5010A"/>
    <w:rsid w:val="00E503A2"/>
    <w:rsid w:val="00E5065A"/>
    <w:rsid w:val="00E50AFE"/>
    <w:rsid w:val="00E50F20"/>
    <w:rsid w:val="00E5127A"/>
    <w:rsid w:val="00E5131A"/>
    <w:rsid w:val="00E514D2"/>
    <w:rsid w:val="00E51A0D"/>
    <w:rsid w:val="00E53148"/>
    <w:rsid w:val="00E53738"/>
    <w:rsid w:val="00E539A2"/>
    <w:rsid w:val="00E53AE6"/>
    <w:rsid w:val="00E541D5"/>
    <w:rsid w:val="00E54879"/>
    <w:rsid w:val="00E56355"/>
    <w:rsid w:val="00E568A4"/>
    <w:rsid w:val="00E5752B"/>
    <w:rsid w:val="00E6077B"/>
    <w:rsid w:val="00E60BD3"/>
    <w:rsid w:val="00E6111A"/>
    <w:rsid w:val="00E61E3E"/>
    <w:rsid w:val="00E61ED4"/>
    <w:rsid w:val="00E6245D"/>
    <w:rsid w:val="00E658EE"/>
    <w:rsid w:val="00E66016"/>
    <w:rsid w:val="00E66A42"/>
    <w:rsid w:val="00E66AB7"/>
    <w:rsid w:val="00E677A0"/>
    <w:rsid w:val="00E70110"/>
    <w:rsid w:val="00E714AB"/>
    <w:rsid w:val="00E71AB4"/>
    <w:rsid w:val="00E71F49"/>
    <w:rsid w:val="00E72154"/>
    <w:rsid w:val="00E74435"/>
    <w:rsid w:val="00E74874"/>
    <w:rsid w:val="00E7520D"/>
    <w:rsid w:val="00E7525E"/>
    <w:rsid w:val="00E7548F"/>
    <w:rsid w:val="00E76A73"/>
    <w:rsid w:val="00E76E98"/>
    <w:rsid w:val="00E77B04"/>
    <w:rsid w:val="00E77E21"/>
    <w:rsid w:val="00E80202"/>
    <w:rsid w:val="00E806C2"/>
    <w:rsid w:val="00E80825"/>
    <w:rsid w:val="00E8082B"/>
    <w:rsid w:val="00E80A8E"/>
    <w:rsid w:val="00E813F9"/>
    <w:rsid w:val="00E823F2"/>
    <w:rsid w:val="00E82F5E"/>
    <w:rsid w:val="00E82FE4"/>
    <w:rsid w:val="00E83220"/>
    <w:rsid w:val="00E8359C"/>
    <w:rsid w:val="00E84378"/>
    <w:rsid w:val="00E84BD4"/>
    <w:rsid w:val="00E850B5"/>
    <w:rsid w:val="00E85F64"/>
    <w:rsid w:val="00E873E2"/>
    <w:rsid w:val="00E87F3F"/>
    <w:rsid w:val="00E90DA8"/>
    <w:rsid w:val="00E91023"/>
    <w:rsid w:val="00E9129A"/>
    <w:rsid w:val="00E91343"/>
    <w:rsid w:val="00E91493"/>
    <w:rsid w:val="00E91840"/>
    <w:rsid w:val="00E9187E"/>
    <w:rsid w:val="00E92417"/>
    <w:rsid w:val="00E92E15"/>
    <w:rsid w:val="00E93633"/>
    <w:rsid w:val="00E93ADF"/>
    <w:rsid w:val="00E93CF7"/>
    <w:rsid w:val="00E94B0E"/>
    <w:rsid w:val="00E9533D"/>
    <w:rsid w:val="00E95CB0"/>
    <w:rsid w:val="00E965B5"/>
    <w:rsid w:val="00E96BFC"/>
    <w:rsid w:val="00E96CCC"/>
    <w:rsid w:val="00EA1287"/>
    <w:rsid w:val="00EA1CD0"/>
    <w:rsid w:val="00EA2A9A"/>
    <w:rsid w:val="00EA2DAC"/>
    <w:rsid w:val="00EA3098"/>
    <w:rsid w:val="00EA3C17"/>
    <w:rsid w:val="00EA4664"/>
    <w:rsid w:val="00EA47E6"/>
    <w:rsid w:val="00EA4988"/>
    <w:rsid w:val="00EA5403"/>
    <w:rsid w:val="00EA7DB2"/>
    <w:rsid w:val="00EA7E30"/>
    <w:rsid w:val="00EA7FF4"/>
    <w:rsid w:val="00EB0500"/>
    <w:rsid w:val="00EB0937"/>
    <w:rsid w:val="00EB0A44"/>
    <w:rsid w:val="00EB0B59"/>
    <w:rsid w:val="00EB1190"/>
    <w:rsid w:val="00EB15F0"/>
    <w:rsid w:val="00EB1675"/>
    <w:rsid w:val="00EB1D36"/>
    <w:rsid w:val="00EB1D9D"/>
    <w:rsid w:val="00EB3C26"/>
    <w:rsid w:val="00EB3EF5"/>
    <w:rsid w:val="00EB498D"/>
    <w:rsid w:val="00EB4B04"/>
    <w:rsid w:val="00EB4C18"/>
    <w:rsid w:val="00EB4E46"/>
    <w:rsid w:val="00EB51C1"/>
    <w:rsid w:val="00EB5641"/>
    <w:rsid w:val="00EB5790"/>
    <w:rsid w:val="00EB59D9"/>
    <w:rsid w:val="00EB5DC0"/>
    <w:rsid w:val="00EB5DD2"/>
    <w:rsid w:val="00EB7080"/>
    <w:rsid w:val="00EB71F5"/>
    <w:rsid w:val="00EB77B2"/>
    <w:rsid w:val="00EB7FC8"/>
    <w:rsid w:val="00EC0339"/>
    <w:rsid w:val="00EC13E8"/>
    <w:rsid w:val="00EC1656"/>
    <w:rsid w:val="00EC16FC"/>
    <w:rsid w:val="00EC3446"/>
    <w:rsid w:val="00EC3707"/>
    <w:rsid w:val="00EC3857"/>
    <w:rsid w:val="00EC3919"/>
    <w:rsid w:val="00EC395A"/>
    <w:rsid w:val="00EC396C"/>
    <w:rsid w:val="00EC3AAE"/>
    <w:rsid w:val="00EC48F6"/>
    <w:rsid w:val="00EC4CC7"/>
    <w:rsid w:val="00EC4F16"/>
    <w:rsid w:val="00EC6153"/>
    <w:rsid w:val="00EC6531"/>
    <w:rsid w:val="00ED08AA"/>
    <w:rsid w:val="00ED17D9"/>
    <w:rsid w:val="00ED19AE"/>
    <w:rsid w:val="00ED1A9A"/>
    <w:rsid w:val="00ED29EF"/>
    <w:rsid w:val="00ED29F1"/>
    <w:rsid w:val="00ED2DA5"/>
    <w:rsid w:val="00ED3259"/>
    <w:rsid w:val="00ED3461"/>
    <w:rsid w:val="00ED3AEB"/>
    <w:rsid w:val="00ED472F"/>
    <w:rsid w:val="00ED7454"/>
    <w:rsid w:val="00ED7CA2"/>
    <w:rsid w:val="00ED7E46"/>
    <w:rsid w:val="00ED7F46"/>
    <w:rsid w:val="00EE0CD0"/>
    <w:rsid w:val="00EE14C6"/>
    <w:rsid w:val="00EE21AC"/>
    <w:rsid w:val="00EE22AC"/>
    <w:rsid w:val="00EE324E"/>
    <w:rsid w:val="00EE42E5"/>
    <w:rsid w:val="00EE60C1"/>
    <w:rsid w:val="00EE6475"/>
    <w:rsid w:val="00EE6515"/>
    <w:rsid w:val="00EE6A70"/>
    <w:rsid w:val="00EE6B60"/>
    <w:rsid w:val="00EE6B94"/>
    <w:rsid w:val="00EE7F9D"/>
    <w:rsid w:val="00EF12FF"/>
    <w:rsid w:val="00EF1595"/>
    <w:rsid w:val="00EF18B9"/>
    <w:rsid w:val="00EF1944"/>
    <w:rsid w:val="00EF2783"/>
    <w:rsid w:val="00EF2EB7"/>
    <w:rsid w:val="00EF4753"/>
    <w:rsid w:val="00EF5D16"/>
    <w:rsid w:val="00EF7AA6"/>
    <w:rsid w:val="00F00056"/>
    <w:rsid w:val="00F00DFF"/>
    <w:rsid w:val="00F0120D"/>
    <w:rsid w:val="00F0159B"/>
    <w:rsid w:val="00F02EF8"/>
    <w:rsid w:val="00F0349F"/>
    <w:rsid w:val="00F067FB"/>
    <w:rsid w:val="00F06832"/>
    <w:rsid w:val="00F06B37"/>
    <w:rsid w:val="00F06CBF"/>
    <w:rsid w:val="00F07070"/>
    <w:rsid w:val="00F0723A"/>
    <w:rsid w:val="00F075E9"/>
    <w:rsid w:val="00F075F7"/>
    <w:rsid w:val="00F078C1"/>
    <w:rsid w:val="00F07A1E"/>
    <w:rsid w:val="00F07EB3"/>
    <w:rsid w:val="00F07FA2"/>
    <w:rsid w:val="00F10071"/>
    <w:rsid w:val="00F100D9"/>
    <w:rsid w:val="00F11B48"/>
    <w:rsid w:val="00F11B6E"/>
    <w:rsid w:val="00F12814"/>
    <w:rsid w:val="00F1324B"/>
    <w:rsid w:val="00F145AE"/>
    <w:rsid w:val="00F145B0"/>
    <w:rsid w:val="00F14B96"/>
    <w:rsid w:val="00F15D0E"/>
    <w:rsid w:val="00F1657E"/>
    <w:rsid w:val="00F16B24"/>
    <w:rsid w:val="00F20C27"/>
    <w:rsid w:val="00F2155C"/>
    <w:rsid w:val="00F21855"/>
    <w:rsid w:val="00F21CCE"/>
    <w:rsid w:val="00F22395"/>
    <w:rsid w:val="00F22406"/>
    <w:rsid w:val="00F22E2F"/>
    <w:rsid w:val="00F23B2B"/>
    <w:rsid w:val="00F23CFC"/>
    <w:rsid w:val="00F23DAD"/>
    <w:rsid w:val="00F23E77"/>
    <w:rsid w:val="00F24C13"/>
    <w:rsid w:val="00F24C7E"/>
    <w:rsid w:val="00F2619F"/>
    <w:rsid w:val="00F26585"/>
    <w:rsid w:val="00F27B47"/>
    <w:rsid w:val="00F301D2"/>
    <w:rsid w:val="00F30716"/>
    <w:rsid w:val="00F31101"/>
    <w:rsid w:val="00F31536"/>
    <w:rsid w:val="00F3249E"/>
    <w:rsid w:val="00F33454"/>
    <w:rsid w:val="00F34CC0"/>
    <w:rsid w:val="00F35267"/>
    <w:rsid w:val="00F375DD"/>
    <w:rsid w:val="00F37AD0"/>
    <w:rsid w:val="00F40D1A"/>
    <w:rsid w:val="00F4173E"/>
    <w:rsid w:val="00F4363E"/>
    <w:rsid w:val="00F43B27"/>
    <w:rsid w:val="00F444AC"/>
    <w:rsid w:val="00F445E7"/>
    <w:rsid w:val="00F44AFB"/>
    <w:rsid w:val="00F45DCE"/>
    <w:rsid w:val="00F46657"/>
    <w:rsid w:val="00F4669E"/>
    <w:rsid w:val="00F46769"/>
    <w:rsid w:val="00F46C73"/>
    <w:rsid w:val="00F471D4"/>
    <w:rsid w:val="00F47D85"/>
    <w:rsid w:val="00F50387"/>
    <w:rsid w:val="00F509BD"/>
    <w:rsid w:val="00F5156A"/>
    <w:rsid w:val="00F51CCE"/>
    <w:rsid w:val="00F52533"/>
    <w:rsid w:val="00F527C0"/>
    <w:rsid w:val="00F537C0"/>
    <w:rsid w:val="00F541A8"/>
    <w:rsid w:val="00F54853"/>
    <w:rsid w:val="00F54A24"/>
    <w:rsid w:val="00F55207"/>
    <w:rsid w:val="00F5546A"/>
    <w:rsid w:val="00F557EC"/>
    <w:rsid w:val="00F55E75"/>
    <w:rsid w:val="00F606CF"/>
    <w:rsid w:val="00F607AA"/>
    <w:rsid w:val="00F609FA"/>
    <w:rsid w:val="00F62848"/>
    <w:rsid w:val="00F62897"/>
    <w:rsid w:val="00F62EEA"/>
    <w:rsid w:val="00F63235"/>
    <w:rsid w:val="00F633A4"/>
    <w:rsid w:val="00F6341A"/>
    <w:rsid w:val="00F642E6"/>
    <w:rsid w:val="00F6463E"/>
    <w:rsid w:val="00F64F14"/>
    <w:rsid w:val="00F65401"/>
    <w:rsid w:val="00F654F4"/>
    <w:rsid w:val="00F65D3C"/>
    <w:rsid w:val="00F671FF"/>
    <w:rsid w:val="00F67F43"/>
    <w:rsid w:val="00F67FFB"/>
    <w:rsid w:val="00F70544"/>
    <w:rsid w:val="00F7119F"/>
    <w:rsid w:val="00F71847"/>
    <w:rsid w:val="00F72063"/>
    <w:rsid w:val="00F72F86"/>
    <w:rsid w:val="00F7347C"/>
    <w:rsid w:val="00F735FE"/>
    <w:rsid w:val="00F76011"/>
    <w:rsid w:val="00F76955"/>
    <w:rsid w:val="00F76ACF"/>
    <w:rsid w:val="00F76F8A"/>
    <w:rsid w:val="00F77926"/>
    <w:rsid w:val="00F77FB5"/>
    <w:rsid w:val="00F80C1B"/>
    <w:rsid w:val="00F81343"/>
    <w:rsid w:val="00F81816"/>
    <w:rsid w:val="00F8194D"/>
    <w:rsid w:val="00F8222E"/>
    <w:rsid w:val="00F82CD9"/>
    <w:rsid w:val="00F843D8"/>
    <w:rsid w:val="00F85607"/>
    <w:rsid w:val="00F87BFD"/>
    <w:rsid w:val="00F87C83"/>
    <w:rsid w:val="00F907F7"/>
    <w:rsid w:val="00F908C0"/>
    <w:rsid w:val="00F90DF3"/>
    <w:rsid w:val="00F915AB"/>
    <w:rsid w:val="00F91ED9"/>
    <w:rsid w:val="00F922E3"/>
    <w:rsid w:val="00F93819"/>
    <w:rsid w:val="00F93FD6"/>
    <w:rsid w:val="00F9435A"/>
    <w:rsid w:val="00F94363"/>
    <w:rsid w:val="00F94B62"/>
    <w:rsid w:val="00F94DB5"/>
    <w:rsid w:val="00F94DC6"/>
    <w:rsid w:val="00F94F71"/>
    <w:rsid w:val="00F95EAE"/>
    <w:rsid w:val="00F96273"/>
    <w:rsid w:val="00F968DE"/>
    <w:rsid w:val="00F96F48"/>
    <w:rsid w:val="00F974D6"/>
    <w:rsid w:val="00FA03C9"/>
    <w:rsid w:val="00FA170F"/>
    <w:rsid w:val="00FA1CFB"/>
    <w:rsid w:val="00FA2093"/>
    <w:rsid w:val="00FA2B50"/>
    <w:rsid w:val="00FA2D30"/>
    <w:rsid w:val="00FA33B7"/>
    <w:rsid w:val="00FA3524"/>
    <w:rsid w:val="00FA38B0"/>
    <w:rsid w:val="00FA4149"/>
    <w:rsid w:val="00FA4A2E"/>
    <w:rsid w:val="00FA4AEB"/>
    <w:rsid w:val="00FA4BB0"/>
    <w:rsid w:val="00FA51B6"/>
    <w:rsid w:val="00FA58B9"/>
    <w:rsid w:val="00FA6C15"/>
    <w:rsid w:val="00FA733F"/>
    <w:rsid w:val="00FA79E8"/>
    <w:rsid w:val="00FA7C33"/>
    <w:rsid w:val="00FB0F86"/>
    <w:rsid w:val="00FB2CEE"/>
    <w:rsid w:val="00FB3201"/>
    <w:rsid w:val="00FB40EB"/>
    <w:rsid w:val="00FB472E"/>
    <w:rsid w:val="00FB4B0A"/>
    <w:rsid w:val="00FB4BFB"/>
    <w:rsid w:val="00FB4D82"/>
    <w:rsid w:val="00FB4F9C"/>
    <w:rsid w:val="00FB71DF"/>
    <w:rsid w:val="00FC0098"/>
    <w:rsid w:val="00FC070C"/>
    <w:rsid w:val="00FC277A"/>
    <w:rsid w:val="00FC298C"/>
    <w:rsid w:val="00FC2D1C"/>
    <w:rsid w:val="00FC3739"/>
    <w:rsid w:val="00FC3E1C"/>
    <w:rsid w:val="00FC52B9"/>
    <w:rsid w:val="00FC6F5F"/>
    <w:rsid w:val="00FC73CC"/>
    <w:rsid w:val="00FC7C4A"/>
    <w:rsid w:val="00FD0E6E"/>
    <w:rsid w:val="00FD0F89"/>
    <w:rsid w:val="00FD1628"/>
    <w:rsid w:val="00FD1AB5"/>
    <w:rsid w:val="00FD2645"/>
    <w:rsid w:val="00FD29F6"/>
    <w:rsid w:val="00FD2A7C"/>
    <w:rsid w:val="00FD3B1D"/>
    <w:rsid w:val="00FD3B53"/>
    <w:rsid w:val="00FD3DC4"/>
    <w:rsid w:val="00FD49A7"/>
    <w:rsid w:val="00FD4D79"/>
    <w:rsid w:val="00FD5124"/>
    <w:rsid w:val="00FD53C6"/>
    <w:rsid w:val="00FD609B"/>
    <w:rsid w:val="00FD6972"/>
    <w:rsid w:val="00FD6D86"/>
    <w:rsid w:val="00FD6F2C"/>
    <w:rsid w:val="00FD7131"/>
    <w:rsid w:val="00FD73EF"/>
    <w:rsid w:val="00FD7C7C"/>
    <w:rsid w:val="00FD7D4E"/>
    <w:rsid w:val="00FE1A71"/>
    <w:rsid w:val="00FE277C"/>
    <w:rsid w:val="00FE27C6"/>
    <w:rsid w:val="00FE322F"/>
    <w:rsid w:val="00FE3BB5"/>
    <w:rsid w:val="00FE3DEE"/>
    <w:rsid w:val="00FE407B"/>
    <w:rsid w:val="00FE41B9"/>
    <w:rsid w:val="00FE46DB"/>
    <w:rsid w:val="00FE6248"/>
    <w:rsid w:val="00FE688F"/>
    <w:rsid w:val="00FF00AA"/>
    <w:rsid w:val="00FF0289"/>
    <w:rsid w:val="00FF1520"/>
    <w:rsid w:val="00FF1CF2"/>
    <w:rsid w:val="00FF20F7"/>
    <w:rsid w:val="00FF2F1D"/>
    <w:rsid w:val="00FF327B"/>
    <w:rsid w:val="00FF4983"/>
    <w:rsid w:val="00FF5915"/>
    <w:rsid w:val="00FF5FDD"/>
    <w:rsid w:val="00FF681B"/>
    <w:rsid w:val="00FF6B2D"/>
    <w:rsid w:val="00FF6C6D"/>
    <w:rsid w:val="00FF70C5"/>
    <w:rsid w:val="00FF73A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06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uiPriority="35" w:qFormat="1"/>
    <w:lsdException w:name="footnote reference" w:uiPriority="99"/>
    <w:lsdException w:name="annotation reference" w:uiPriority="99"/>
    <w:lsdException w:name="List Bullet" w:uiPriority="99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7">
    <w:name w:val="Normal"/>
    <w:qFormat/>
    <w:rsid w:val="0001686F"/>
    <w:rPr>
      <w:sz w:val="24"/>
      <w:szCs w:val="24"/>
    </w:rPr>
  </w:style>
  <w:style w:type="paragraph" w:styleId="15">
    <w:name w:val="heading 1"/>
    <w:aliases w:val="h1,Level 1 Topic Heading,Section,(Chapter),Document Header1,Заголов,Загол 2,Заголовок 1 Знак1,Заголовок 1 Знак Знак,.,Название спецификации,Heading 1 Char1,Заголовок 1 Знак2 Знак,Заголовок 1 Знак1 Знак Знак,Заголовок 1 Знак Знак Знак Знак"/>
    <w:basedOn w:val="a7"/>
    <w:next w:val="a7"/>
    <w:link w:val="12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3">
    <w:name w:val="heading 2"/>
    <w:aliases w:val="Заголовок 2 Знак,H2,h2,Level 2 Topic Heading,H21,Major,(Paragraph L1),Numbered text 3,Раздел,H22,H23,H24,H211,H25,H212,H221,H231,H241,H2111,H26,H213,H222,H232,H242,H2112,H27,H214,H28,H29,H210,H215,H216,H217,H218,H219,H220,H2110,H223,H2113,21"/>
    <w:basedOn w:val="a7"/>
    <w:next w:val="a7"/>
    <w:link w:val="21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Heading 3 Char1,Подраздел,1.1  Текст пункта в разделе,Подр,Пункт разд.,Заг.подразд.,подразд,подразд1,подразд2,П. 2 цифры,h3,1.1 &lt;Текст&gt;,подразд:1.1 &lt;Название&gt;,1.1 &lt;Òåêñò&gt;,Ï. 2 öèôðû,Çàã.ïîäðàçä.,ïîäðàçä,ïîäðàçä1,ïîäðàçä2,разд."/>
    <w:basedOn w:val="a7"/>
    <w:next w:val="a7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7"/>
    <w:next w:val="a7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подпункт17,подпункт9,подпункт18,подпункт10,a)"/>
    <w:basedOn w:val="a7"/>
    <w:next w:val="a7"/>
    <w:link w:val="50"/>
    <w:uiPriority w:val="99"/>
    <w:qFormat/>
    <w:pPr>
      <w:keepNext/>
      <w:numPr>
        <w:ilvl w:val="4"/>
        <w:numId w:val="3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7"/>
    <w:next w:val="a7"/>
    <w:link w:val="60"/>
    <w:uiPriority w:val="99"/>
    <w:qFormat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aliases w:val="Переч_а),1.1.1.1 Текст подпункта,Переч_1),перечисление с цифрами,Переч.  1),Переч.  a),1.1.1.1 Текст подпункта после названия пункта,Переч. –,Org Heading 5,h5,Переч.  ),а),текс,Перечисление цифры),ïåðå÷èñëåíèå ñ öèôðàìè,Ïåðå÷. –,Ïåðå÷.  )"/>
    <w:basedOn w:val="a7"/>
    <w:next w:val="a7"/>
    <w:link w:val="70"/>
    <w:uiPriority w:val="99"/>
    <w:qFormat/>
    <w:pPr>
      <w:widowControl w:val="0"/>
      <w:numPr>
        <w:ilvl w:val="6"/>
        <w:numId w:val="3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0">
    <w:name w:val="heading 8"/>
    <w:basedOn w:val="a7"/>
    <w:next w:val="a7"/>
    <w:link w:val="82"/>
    <w:uiPriority w:val="99"/>
    <w:qFormat/>
    <w:pPr>
      <w:widowControl w:val="0"/>
      <w:numPr>
        <w:ilvl w:val="7"/>
        <w:numId w:val="3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7"/>
    <w:next w:val="a7"/>
    <w:link w:val="90"/>
    <w:uiPriority w:val="99"/>
    <w:qFormat/>
    <w:pPr>
      <w:widowControl w:val="0"/>
      <w:numPr>
        <w:ilvl w:val="8"/>
        <w:numId w:val="3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aliases w:val="Aa?oiee eieiioeooe,ho,header odd,first,heading one,H1,h,Titul,Heder,Linie,header,Верхний колонтитул Знак"/>
    <w:basedOn w:val="a7"/>
    <w:link w:val="16"/>
    <w:uiPriority w:val="99"/>
    <w:pPr>
      <w:tabs>
        <w:tab w:val="center" w:pos="4677"/>
        <w:tab w:val="right" w:pos="9355"/>
      </w:tabs>
    </w:pPr>
  </w:style>
  <w:style w:type="paragraph" w:styleId="ac">
    <w:name w:val="Title"/>
    <w:aliases w:val="Çàãîëîâîê,Caaieiaie,1. Название"/>
    <w:basedOn w:val="a7"/>
    <w:link w:val="ad"/>
    <w:qFormat/>
    <w:pPr>
      <w:jc w:val="center"/>
    </w:pPr>
    <w:rPr>
      <w:b/>
      <w:bCs/>
      <w:sz w:val="28"/>
    </w:r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8"/>
  </w:style>
  <w:style w:type="character" w:styleId="af">
    <w:name w:val="Hyperlink"/>
    <w:uiPriority w:val="99"/>
    <w:rPr>
      <w:color w:val="0000FF"/>
      <w:u w:val="single"/>
    </w:rPr>
  </w:style>
  <w:style w:type="paragraph" w:customStyle="1" w:styleId="af0">
    <w:name w:val="Пункт б/н"/>
    <w:basedOn w:val="a7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1">
    <w:name w:val="Подпункт"/>
    <w:basedOn w:val="a7"/>
    <w:pPr>
      <w:tabs>
        <w:tab w:val="left" w:pos="1701"/>
      </w:tabs>
      <w:spacing w:line="360" w:lineRule="auto"/>
      <w:jc w:val="both"/>
    </w:pPr>
    <w:rPr>
      <w:snapToGrid w:val="0"/>
      <w:sz w:val="28"/>
      <w:szCs w:val="20"/>
    </w:rPr>
  </w:style>
  <w:style w:type="paragraph" w:styleId="af2">
    <w:name w:val="Body Text"/>
    <w:aliases w:val="SecondColumn,body text,отчет_нормаль,Основной текст Знак1,Основной текст Знак Знак,Основной текст Знак Знак Знак,Основной текст Знак1 Знак Знак Знак,Основной текст Знак Знак Знак Знак Знак,Знак Знак Знак,Основной текст1,bt,b,Body,Знак5"/>
    <w:basedOn w:val="a7"/>
    <w:link w:val="24"/>
    <w:pPr>
      <w:autoSpaceDE w:val="0"/>
      <w:autoSpaceDN w:val="0"/>
      <w:adjustRightInd w:val="0"/>
    </w:pPr>
    <w:rPr>
      <w:color w:val="000000"/>
      <w:szCs w:val="32"/>
    </w:rPr>
  </w:style>
  <w:style w:type="paragraph" w:styleId="af3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7"/>
    <w:link w:val="af4"/>
    <w:pPr>
      <w:ind w:firstLine="900"/>
    </w:pPr>
    <w:rPr>
      <w:sz w:val="28"/>
    </w:rPr>
  </w:style>
  <w:style w:type="paragraph" w:customStyle="1" w:styleId="212">
    <w:name w:val="Основной текст 21"/>
    <w:basedOn w:val="a7"/>
    <w:pPr>
      <w:spacing w:line="360" w:lineRule="auto"/>
      <w:jc w:val="center"/>
    </w:pPr>
    <w:rPr>
      <w:b/>
      <w:sz w:val="28"/>
      <w:szCs w:val="20"/>
    </w:rPr>
  </w:style>
  <w:style w:type="paragraph" w:styleId="17">
    <w:name w:val="toc 1"/>
    <w:basedOn w:val="a7"/>
    <w:next w:val="a7"/>
    <w:autoRedefine/>
    <w:uiPriority w:val="39"/>
    <w:pPr>
      <w:spacing w:before="360"/>
    </w:pPr>
    <w:rPr>
      <w:rFonts w:ascii="Arial" w:hAnsi="Arial" w:cs="Arial"/>
      <w:b/>
      <w:bCs/>
      <w:caps/>
    </w:rPr>
  </w:style>
  <w:style w:type="paragraph" w:customStyle="1" w:styleId="-2">
    <w:name w:val="Пункт-2"/>
    <w:basedOn w:val="a7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8"/>
      <w:szCs w:val="20"/>
    </w:rPr>
  </w:style>
  <w:style w:type="paragraph" w:styleId="af5">
    <w:name w:val="footer"/>
    <w:basedOn w:val="a7"/>
    <w:link w:val="af6"/>
    <w:pPr>
      <w:tabs>
        <w:tab w:val="center" w:pos="4677"/>
        <w:tab w:val="right" w:pos="9355"/>
      </w:tabs>
    </w:pPr>
  </w:style>
  <w:style w:type="paragraph" w:customStyle="1" w:styleId="af7">
    <w:name w:val="Таблица шапка"/>
    <w:basedOn w:val="a7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f8">
    <w:name w:val="Таблица текст"/>
    <w:basedOn w:val="a7"/>
    <w:pPr>
      <w:spacing w:before="40" w:after="40"/>
      <w:ind w:left="57" w:right="57"/>
    </w:pPr>
    <w:rPr>
      <w:snapToGrid w:val="0"/>
      <w:sz w:val="28"/>
      <w:szCs w:val="20"/>
    </w:rPr>
  </w:style>
  <w:style w:type="character" w:customStyle="1" w:styleId="af9">
    <w:name w:val="комментарий"/>
    <w:rPr>
      <w:b/>
      <w:i/>
      <w:sz w:val="28"/>
    </w:rPr>
  </w:style>
  <w:style w:type="paragraph" w:customStyle="1" w:styleId="Iniiaiieoaenooaaeeou">
    <w:name w:val="Iniiaiie oaeno oaaeeou"/>
    <w:basedOn w:val="af2"/>
    <w:next w:val="af2"/>
    <w:pPr>
      <w:overflowPunct w:val="0"/>
      <w:spacing w:before="40" w:after="40"/>
      <w:jc w:val="center"/>
      <w:textAlignment w:val="baseline"/>
    </w:pPr>
    <w:rPr>
      <w:color w:val="auto"/>
      <w:szCs w:val="20"/>
    </w:rPr>
  </w:style>
  <w:style w:type="paragraph" w:customStyle="1" w:styleId="afa">
    <w:name w:val="Заголовок крупный"/>
    <w:basedOn w:val="a7"/>
    <w:link w:val="afb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7"/>
    <w:link w:val="34"/>
    <w:uiPriority w:val="99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7"/>
    <w:link w:val="213"/>
    <w:pPr>
      <w:spacing w:after="120" w:line="480" w:lineRule="auto"/>
      <w:ind w:left="283"/>
    </w:pPr>
  </w:style>
  <w:style w:type="paragraph" w:customStyle="1" w:styleId="a1">
    <w:name w:val="Подподпункт"/>
    <w:basedOn w:val="af1"/>
    <w:pPr>
      <w:numPr>
        <w:numId w:val="2"/>
      </w:numPr>
      <w:tabs>
        <w:tab w:val="clear" w:pos="1701"/>
      </w:tabs>
    </w:pPr>
    <w:rPr>
      <w:snapToGrid/>
    </w:rPr>
  </w:style>
  <w:style w:type="paragraph" w:styleId="afc">
    <w:name w:val="Balloon Text"/>
    <w:basedOn w:val="a7"/>
    <w:link w:val="afd"/>
    <w:uiPriority w:val="99"/>
    <w:semiHidden/>
    <w:rPr>
      <w:rFonts w:ascii="Tahoma" w:hAnsi="Tahoma" w:cs="Tahoma"/>
      <w:sz w:val="16"/>
      <w:szCs w:val="16"/>
    </w:rPr>
  </w:style>
  <w:style w:type="paragraph" w:styleId="26">
    <w:name w:val="Body Text 2"/>
    <w:basedOn w:val="a7"/>
    <w:link w:val="27"/>
    <w:pPr>
      <w:spacing w:after="120" w:line="480" w:lineRule="auto"/>
    </w:pPr>
  </w:style>
  <w:style w:type="paragraph" w:styleId="afe">
    <w:name w:val="Subtitle"/>
    <w:basedOn w:val="a7"/>
    <w:link w:val="aff"/>
    <w:qFormat/>
    <w:pPr>
      <w:widowControl w:val="0"/>
      <w:autoSpaceDE w:val="0"/>
      <w:autoSpaceDN w:val="0"/>
      <w:adjustRightInd w:val="0"/>
      <w:jc w:val="right"/>
    </w:pPr>
    <w:rPr>
      <w:b/>
      <w:bCs/>
    </w:rPr>
  </w:style>
  <w:style w:type="paragraph" w:customStyle="1" w:styleId="18">
    <w:name w:val="Обычный1"/>
    <w:link w:val="Normal"/>
    <w:pPr>
      <w:spacing w:before="100" w:after="100"/>
    </w:pPr>
    <w:rPr>
      <w:snapToGrid w:val="0"/>
      <w:sz w:val="24"/>
    </w:rPr>
  </w:style>
  <w:style w:type="paragraph" w:customStyle="1" w:styleId="aff0">
    <w:name w:val="маркированный"/>
    <w:basedOn w:val="a7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paragraph" w:customStyle="1" w:styleId="aff1">
    <w:name w:val="Пункт"/>
    <w:basedOn w:val="af2"/>
    <w:pPr>
      <w:tabs>
        <w:tab w:val="num" w:pos="1985"/>
      </w:tabs>
      <w:autoSpaceDE/>
      <w:autoSpaceDN/>
      <w:adjustRightInd/>
      <w:spacing w:line="360" w:lineRule="auto"/>
      <w:ind w:left="1985" w:hanging="851"/>
      <w:jc w:val="both"/>
    </w:pPr>
    <w:rPr>
      <w:color w:val="auto"/>
      <w:sz w:val="28"/>
      <w:szCs w:val="20"/>
    </w:rPr>
  </w:style>
  <w:style w:type="paragraph" w:customStyle="1" w:styleId="2">
    <w:name w:val="Пункт2"/>
    <w:basedOn w:val="aff1"/>
    <w:pPr>
      <w:keepNext/>
      <w:numPr>
        <w:ilvl w:val="2"/>
        <w:numId w:val="2"/>
      </w:numPr>
      <w:suppressAutoHyphens/>
      <w:spacing w:before="240" w:after="120" w:line="240" w:lineRule="auto"/>
      <w:jc w:val="left"/>
      <w:outlineLvl w:val="2"/>
    </w:pPr>
    <w:rPr>
      <w:b/>
      <w:snapToGrid w:val="0"/>
    </w:rPr>
  </w:style>
  <w:style w:type="character" w:customStyle="1" w:styleId="aff2">
    <w:name w:val="Подпункт Знак"/>
    <w:rPr>
      <w:sz w:val="28"/>
      <w:szCs w:val="28"/>
      <w:lang w:val="ru-RU" w:eastAsia="ru-RU"/>
    </w:rPr>
  </w:style>
  <w:style w:type="paragraph" w:customStyle="1" w:styleId="ArialCYR095">
    <w:name w:val="Стиль Arial CYR Черный Первая строка:  095 см Междустр.интервал..."/>
    <w:basedOn w:val="a7"/>
    <w:pPr>
      <w:spacing w:after="60"/>
      <w:ind w:firstLine="539"/>
      <w:jc w:val="both"/>
    </w:pPr>
    <w:rPr>
      <w:rFonts w:ascii="Arial" w:hAnsi="Arial"/>
      <w:color w:val="000000"/>
      <w:szCs w:val="20"/>
    </w:rPr>
  </w:style>
  <w:style w:type="paragraph" w:styleId="a2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Nienie a?e."/>
    <w:basedOn w:val="a7"/>
    <w:uiPriority w:val="99"/>
    <w:qFormat/>
    <w:pPr>
      <w:numPr>
        <w:numId w:val="4"/>
      </w:numPr>
      <w:spacing w:after="60"/>
      <w:contextualSpacing/>
      <w:jc w:val="both"/>
    </w:pPr>
    <w:rPr>
      <w:sz w:val="22"/>
    </w:rPr>
  </w:style>
  <w:style w:type="paragraph" w:customStyle="1" w:styleId="122">
    <w:name w:val="Стиль 12 пт2"/>
    <w:basedOn w:val="a7"/>
    <w:pPr>
      <w:spacing w:before="100" w:beforeAutospacing="1"/>
    </w:pPr>
    <w:rPr>
      <w:szCs w:val="20"/>
    </w:rPr>
  </w:style>
  <w:style w:type="table" w:styleId="aff3">
    <w:name w:val="Table Grid"/>
    <w:basedOn w:val="a9"/>
    <w:uiPriority w:val="39"/>
    <w:rsid w:val="00DB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"/>
    <w:basedOn w:val="a7"/>
    <w:rsid w:val="003220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4">
    <w:name w:val="caption"/>
    <w:aliases w:val="Наименование объекта,Caption Char1,Caption Char Char,Название объекта Знак Знак,Caption Char,Название таблицы,Рисунок название стить,ph_Picture,Название объекта Знак1,ON Знак Знак,ON Знак Знак Знак Знак Знак Знак,ON Знак1,ON Знак1 Знак"/>
    <w:basedOn w:val="a7"/>
    <w:next w:val="a7"/>
    <w:link w:val="aff5"/>
    <w:uiPriority w:val="35"/>
    <w:qFormat/>
    <w:rsid w:val="00ED08AA"/>
    <w:pPr>
      <w:spacing w:before="120" w:after="120"/>
      <w:jc w:val="both"/>
    </w:pPr>
    <w:rPr>
      <w:b/>
      <w:sz w:val="22"/>
    </w:rPr>
  </w:style>
  <w:style w:type="numbering" w:styleId="111111">
    <w:name w:val="Outline List 2"/>
    <w:rsid w:val="00ED08AA"/>
    <w:pPr>
      <w:numPr>
        <w:numId w:val="5"/>
      </w:numPr>
    </w:pPr>
  </w:style>
  <w:style w:type="paragraph" w:customStyle="1" w:styleId="214">
    <w:name w:val="Список 21"/>
    <w:basedOn w:val="a7"/>
    <w:rsid w:val="00156B4F"/>
    <w:pPr>
      <w:widowControl w:val="0"/>
      <w:tabs>
        <w:tab w:val="num" w:pos="720"/>
      </w:tabs>
      <w:suppressAutoHyphens/>
      <w:spacing w:before="40" w:after="40"/>
      <w:jc w:val="both"/>
    </w:pPr>
    <w:rPr>
      <w:rFonts w:ascii="Arial" w:eastAsia="Lucida Sans Unicode" w:hAnsi="Arial"/>
      <w:kern w:val="1"/>
      <w:sz w:val="20"/>
      <w:lang w:val="en-US"/>
    </w:rPr>
  </w:style>
  <w:style w:type="paragraph" w:customStyle="1" w:styleId="215">
    <w:name w:val="Основной текст 21"/>
    <w:basedOn w:val="a7"/>
    <w:rsid w:val="00156B4F"/>
    <w:pPr>
      <w:widowControl w:val="0"/>
      <w:suppressAutoHyphens/>
      <w:jc w:val="both"/>
    </w:pPr>
    <w:rPr>
      <w:rFonts w:ascii="Arial" w:eastAsia="Lucida Sans Unicode" w:hAnsi="Arial"/>
      <w:kern w:val="1"/>
      <w:sz w:val="20"/>
      <w:lang w:val="en-US"/>
    </w:rPr>
  </w:style>
  <w:style w:type="paragraph" w:styleId="35">
    <w:name w:val="Body Text 3"/>
    <w:basedOn w:val="a7"/>
    <w:link w:val="36"/>
    <w:rsid w:val="00347489"/>
    <w:pPr>
      <w:spacing w:after="120"/>
    </w:pPr>
    <w:rPr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7"/>
    <w:rsid w:val="003474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5">
    <w:name w:val="FR5"/>
    <w:rsid w:val="00541B30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styleId="28">
    <w:name w:val="toc 2"/>
    <w:basedOn w:val="a7"/>
    <w:next w:val="a7"/>
    <w:autoRedefine/>
    <w:uiPriority w:val="39"/>
    <w:rsid w:val="00EE6515"/>
    <w:pPr>
      <w:tabs>
        <w:tab w:val="left" w:pos="9923"/>
      </w:tabs>
      <w:spacing w:before="240"/>
    </w:pPr>
    <w:rPr>
      <w:b/>
      <w:bCs/>
      <w:sz w:val="20"/>
      <w:szCs w:val="20"/>
    </w:rPr>
  </w:style>
  <w:style w:type="paragraph" w:styleId="37">
    <w:name w:val="toc 3"/>
    <w:basedOn w:val="a7"/>
    <w:next w:val="a7"/>
    <w:autoRedefine/>
    <w:uiPriority w:val="39"/>
    <w:rsid w:val="00220B6E"/>
    <w:pPr>
      <w:ind w:left="240"/>
    </w:pPr>
    <w:rPr>
      <w:sz w:val="20"/>
      <w:szCs w:val="20"/>
    </w:rPr>
  </w:style>
  <w:style w:type="paragraph" w:styleId="42">
    <w:name w:val="toc 4"/>
    <w:basedOn w:val="a7"/>
    <w:next w:val="a7"/>
    <w:autoRedefine/>
    <w:semiHidden/>
    <w:rsid w:val="00220B6E"/>
    <w:pPr>
      <w:ind w:left="480"/>
    </w:pPr>
    <w:rPr>
      <w:sz w:val="20"/>
      <w:szCs w:val="20"/>
    </w:rPr>
  </w:style>
  <w:style w:type="paragraph" w:styleId="51">
    <w:name w:val="toc 5"/>
    <w:basedOn w:val="a7"/>
    <w:next w:val="a7"/>
    <w:autoRedefine/>
    <w:semiHidden/>
    <w:rsid w:val="00220B6E"/>
    <w:pPr>
      <w:ind w:left="720"/>
    </w:pPr>
    <w:rPr>
      <w:sz w:val="20"/>
      <w:szCs w:val="20"/>
    </w:rPr>
  </w:style>
  <w:style w:type="paragraph" w:styleId="61">
    <w:name w:val="toc 6"/>
    <w:basedOn w:val="a7"/>
    <w:next w:val="a7"/>
    <w:autoRedefine/>
    <w:semiHidden/>
    <w:rsid w:val="00220B6E"/>
    <w:pPr>
      <w:ind w:left="960"/>
    </w:pPr>
    <w:rPr>
      <w:sz w:val="20"/>
      <w:szCs w:val="20"/>
    </w:rPr>
  </w:style>
  <w:style w:type="paragraph" w:styleId="72">
    <w:name w:val="toc 7"/>
    <w:basedOn w:val="a7"/>
    <w:next w:val="a7"/>
    <w:autoRedefine/>
    <w:semiHidden/>
    <w:rsid w:val="00220B6E"/>
    <w:pPr>
      <w:ind w:left="1200"/>
    </w:pPr>
    <w:rPr>
      <w:sz w:val="20"/>
      <w:szCs w:val="20"/>
    </w:rPr>
  </w:style>
  <w:style w:type="paragraph" w:styleId="83">
    <w:name w:val="toc 8"/>
    <w:basedOn w:val="a7"/>
    <w:next w:val="a7"/>
    <w:autoRedefine/>
    <w:semiHidden/>
    <w:rsid w:val="00220B6E"/>
    <w:pPr>
      <w:ind w:left="1440"/>
    </w:pPr>
    <w:rPr>
      <w:sz w:val="20"/>
      <w:szCs w:val="20"/>
    </w:rPr>
  </w:style>
  <w:style w:type="paragraph" w:styleId="92">
    <w:name w:val="toc 9"/>
    <w:basedOn w:val="a7"/>
    <w:next w:val="a7"/>
    <w:autoRedefine/>
    <w:semiHidden/>
    <w:rsid w:val="00220B6E"/>
    <w:pPr>
      <w:ind w:left="1680"/>
    </w:pPr>
    <w:rPr>
      <w:sz w:val="20"/>
      <w:szCs w:val="20"/>
    </w:rPr>
  </w:style>
  <w:style w:type="paragraph" w:customStyle="1" w:styleId="ConsTitle">
    <w:name w:val="ConsTitle"/>
    <w:rsid w:val="00770558"/>
    <w:rPr>
      <w:rFonts w:ascii="Consultant" w:hAnsi="Consultant"/>
    </w:rPr>
  </w:style>
  <w:style w:type="character" w:customStyle="1" w:styleId="aff7">
    <w:name w:val="Основной текст Знак"/>
    <w:aliases w:val="Знак5 Знак,Заг1 Знак,BO Знак,ID Знак,body indent Знак,ändrad Знак,EHPT Знак,Body Text2 Знак, ändrad Знак,бпОсновной текст Знак"/>
    <w:rsid w:val="00FF681B"/>
    <w:rPr>
      <w:sz w:val="28"/>
      <w:lang w:val="ru-RU" w:eastAsia="ru-RU" w:bidi="ar-SA"/>
    </w:rPr>
  </w:style>
  <w:style w:type="paragraph" w:customStyle="1" w:styleId="aff8">
    <w:name w:val="Знак"/>
    <w:basedOn w:val="a7"/>
    <w:rsid w:val="006629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9">
    <w:name w:val="Block Text"/>
    <w:basedOn w:val="a7"/>
    <w:rsid w:val="007F3BC1"/>
    <w:pPr>
      <w:spacing w:line="160" w:lineRule="atLeast"/>
      <w:ind w:left="4" w:right="84" w:firstLine="716"/>
      <w:jc w:val="both"/>
    </w:pPr>
    <w:rPr>
      <w:snapToGrid w:val="0"/>
      <w:sz w:val="20"/>
      <w:szCs w:val="20"/>
    </w:rPr>
  </w:style>
  <w:style w:type="character" w:customStyle="1" w:styleId="affa">
    <w:name w:val="Основной шрифт"/>
    <w:semiHidden/>
    <w:rsid w:val="000B2466"/>
  </w:style>
  <w:style w:type="paragraph" w:customStyle="1" w:styleId="Preformat">
    <w:name w:val="Preformat"/>
    <w:rsid w:val="00914C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a">
    <w:name w:val="Номер1"/>
    <w:basedOn w:val="affb"/>
    <w:rsid w:val="00BB1975"/>
    <w:pPr>
      <w:tabs>
        <w:tab w:val="num" w:pos="1077"/>
      </w:tabs>
      <w:spacing w:before="40" w:after="40"/>
      <w:ind w:left="737" w:hanging="380"/>
      <w:jc w:val="both"/>
    </w:pPr>
    <w:rPr>
      <w:sz w:val="22"/>
      <w:szCs w:val="22"/>
    </w:rPr>
  </w:style>
  <w:style w:type="paragraph" w:styleId="affb">
    <w:name w:val="List"/>
    <w:basedOn w:val="a7"/>
    <w:rsid w:val="00BB1975"/>
    <w:pPr>
      <w:ind w:left="283" w:hanging="283"/>
    </w:pPr>
  </w:style>
  <w:style w:type="paragraph" w:customStyle="1" w:styleId="--">
    <w:name w:val="Текст таблицы -центр-"/>
    <w:basedOn w:val="a7"/>
    <w:next w:val="a7"/>
    <w:rsid w:val="00494040"/>
    <w:pPr>
      <w:spacing w:before="60" w:after="60"/>
      <w:jc w:val="center"/>
    </w:pPr>
    <w:rPr>
      <w:sz w:val="22"/>
      <w:szCs w:val="20"/>
    </w:rPr>
  </w:style>
  <w:style w:type="paragraph" w:customStyle="1" w:styleId="affc">
    <w:name w:val="Знак"/>
    <w:basedOn w:val="a7"/>
    <w:rsid w:val="00494040"/>
    <w:pPr>
      <w:spacing w:after="160" w:line="240" w:lineRule="exact"/>
    </w:pPr>
    <w:rPr>
      <w:rFonts w:ascii="Verdana" w:hAnsi="Verdana"/>
      <w:lang w:val="en-US" w:eastAsia="en-US"/>
    </w:rPr>
  </w:style>
  <w:style w:type="paragraph" w:styleId="a">
    <w:name w:val="List Number"/>
    <w:aliases w:val="Ñïèñîê íóì."/>
    <w:basedOn w:val="a7"/>
    <w:qFormat/>
    <w:rsid w:val="00007CF7"/>
    <w:pPr>
      <w:numPr>
        <w:numId w:val="6"/>
      </w:numPr>
    </w:pPr>
  </w:style>
  <w:style w:type="character" w:customStyle="1" w:styleId="FontStyle21">
    <w:name w:val="Font Style21"/>
    <w:rsid w:val="00C30B98"/>
    <w:rPr>
      <w:rFonts w:ascii="Times New Roman" w:hAnsi="Times New Roman" w:cs="Times New Roman"/>
      <w:sz w:val="24"/>
      <w:szCs w:val="24"/>
    </w:rPr>
  </w:style>
  <w:style w:type="paragraph" w:customStyle="1" w:styleId="-3">
    <w:name w:val="Пункт подраздела - 3 ур"/>
    <w:basedOn w:val="a7"/>
    <w:rsid w:val="00C30B98"/>
    <w:pPr>
      <w:numPr>
        <w:ilvl w:val="2"/>
        <w:numId w:val="7"/>
      </w:numPr>
      <w:spacing w:before="60" w:after="60"/>
      <w:ind w:right="170"/>
      <w:jc w:val="both"/>
    </w:pPr>
    <w:rPr>
      <w:sz w:val="28"/>
      <w:szCs w:val="28"/>
    </w:rPr>
  </w:style>
  <w:style w:type="paragraph" w:customStyle="1" w:styleId="--3">
    <w:name w:val="Пункт подраздела - заголовок - 3 ур"/>
    <w:basedOn w:val="-3"/>
    <w:next w:val="a7"/>
    <w:rsid w:val="00C30B98"/>
    <w:pPr>
      <w:keepNext/>
      <w:numPr>
        <w:ilvl w:val="0"/>
      </w:numPr>
      <w:suppressAutoHyphens/>
      <w:jc w:val="left"/>
    </w:pPr>
    <w:rPr>
      <w:i/>
      <w:iCs/>
    </w:rPr>
  </w:style>
  <w:style w:type="paragraph" w:customStyle="1" w:styleId="1b">
    <w:name w:val="Основной текст с отступом1"/>
    <w:basedOn w:val="a7"/>
    <w:rsid w:val="00C30B98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character" w:customStyle="1" w:styleId="af6">
    <w:name w:val="Нижний колонтитул Знак"/>
    <w:link w:val="af5"/>
    <w:rsid w:val="00C30B98"/>
    <w:rPr>
      <w:sz w:val="24"/>
      <w:szCs w:val="24"/>
      <w:lang w:val="ru-RU" w:eastAsia="ru-RU" w:bidi="ar-SA"/>
    </w:rPr>
  </w:style>
  <w:style w:type="paragraph" w:customStyle="1" w:styleId="1c">
    <w:name w:val="Обычный1"/>
    <w:link w:val="CharChar0"/>
    <w:rsid w:val="00C30B98"/>
    <w:rPr>
      <w:rFonts w:ascii="TimesET" w:hAnsi="TimesET"/>
      <w:sz w:val="24"/>
    </w:rPr>
  </w:style>
  <w:style w:type="character" w:customStyle="1" w:styleId="FontStyle12">
    <w:name w:val="Font Style12"/>
    <w:rsid w:val="00C30B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7">
    <w:name w:val="Основной текст 2 Знак"/>
    <w:link w:val="26"/>
    <w:rsid w:val="00C30B98"/>
    <w:rPr>
      <w:sz w:val="24"/>
      <w:szCs w:val="24"/>
      <w:lang w:val="ru-RU" w:eastAsia="ru-RU" w:bidi="ar-SA"/>
    </w:rPr>
  </w:style>
  <w:style w:type="character" w:customStyle="1" w:styleId="Normal">
    <w:name w:val="Normal Знак"/>
    <w:link w:val="18"/>
    <w:rsid w:val="00C30B98"/>
    <w:rPr>
      <w:snapToGrid w:val="0"/>
      <w:sz w:val="24"/>
      <w:lang w:val="ru-RU" w:eastAsia="ru-RU" w:bidi="ar-SA"/>
    </w:rPr>
  </w:style>
  <w:style w:type="paragraph" w:customStyle="1" w:styleId="affd">
    <w:name w:val="Знак Знак Знак Знак"/>
    <w:basedOn w:val="a7"/>
    <w:rsid w:val="008005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Содержимое таблицы"/>
    <w:basedOn w:val="a7"/>
    <w:rsid w:val="009B0E66"/>
    <w:pPr>
      <w:widowControl w:val="0"/>
      <w:suppressLineNumbers/>
      <w:suppressAutoHyphens/>
    </w:pPr>
    <w:rPr>
      <w:rFonts w:eastAsia="Lucida Sans Unicode"/>
      <w:kern w:val="1"/>
      <w:sz w:val="20"/>
    </w:rPr>
  </w:style>
  <w:style w:type="paragraph" w:customStyle="1" w:styleId="1d">
    <w:name w:val="Текст1"/>
    <w:basedOn w:val="a7"/>
    <w:rsid w:val="009B0E66"/>
    <w:pPr>
      <w:widowControl w:val="0"/>
      <w:suppressAutoHyphens/>
    </w:pPr>
    <w:rPr>
      <w:rFonts w:ascii="Courier New" w:eastAsia="Lucida Sans Unicode" w:hAnsi="Courier New"/>
      <w:kern w:val="1"/>
      <w:sz w:val="20"/>
    </w:rPr>
  </w:style>
  <w:style w:type="paragraph" w:customStyle="1" w:styleId="afff">
    <w:name w:val="Стиль Основной текст + По левому краю"/>
    <w:basedOn w:val="a7"/>
    <w:next w:val="a7"/>
    <w:rsid w:val="009B0E66"/>
    <w:pPr>
      <w:suppressAutoHyphens/>
      <w:ind w:firstLine="851"/>
      <w:jc w:val="both"/>
    </w:pPr>
    <w:rPr>
      <w:bCs/>
      <w:kern w:val="1"/>
      <w:szCs w:val="20"/>
    </w:rPr>
  </w:style>
  <w:style w:type="paragraph" w:customStyle="1" w:styleId="afff0">
    <w:name w:val="Текст в заданном формате"/>
    <w:basedOn w:val="a7"/>
    <w:rsid w:val="009B0E66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216">
    <w:name w:val="Основной текст с отступом 21"/>
    <w:basedOn w:val="a7"/>
    <w:rsid w:val="009B1C20"/>
    <w:pPr>
      <w:widowControl w:val="0"/>
      <w:suppressAutoHyphens/>
      <w:ind w:left="360"/>
      <w:jc w:val="both"/>
    </w:pPr>
    <w:rPr>
      <w:rFonts w:eastAsia="Lucida Sans Unicode"/>
      <w:kern w:val="1"/>
      <w:sz w:val="20"/>
      <w:szCs w:val="20"/>
    </w:rPr>
  </w:style>
  <w:style w:type="paragraph" w:styleId="afff1">
    <w:name w:val="List Paragraph"/>
    <w:aliases w:val="Bullet List,FooterText,numbered,Bullet Number,Индексы,Num Bullet 1,Абзац основного текста,Рисунок,Маркер,асз.Списка,Абзац списка литеральный,it_List1,Paragraphe de liste1,lp1,Bullet 1,Use Case List Paragraph,Таблицы,List Paragraph"/>
    <w:basedOn w:val="a7"/>
    <w:link w:val="afff2"/>
    <w:uiPriority w:val="34"/>
    <w:qFormat/>
    <w:rsid w:val="00053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пискаЭлемент"/>
    <w:basedOn w:val="a7"/>
    <w:rsid w:val="00AC3640"/>
    <w:pPr>
      <w:keepLines/>
      <w:numPr>
        <w:numId w:val="8"/>
      </w:numPr>
      <w:spacing w:before="40" w:after="40"/>
      <w:jc w:val="both"/>
    </w:pPr>
    <w:rPr>
      <w:szCs w:val="20"/>
    </w:rPr>
  </w:style>
  <w:style w:type="character" w:customStyle="1" w:styleId="120">
    <w:name w:val="Заголовок 1 Знак2"/>
    <w:aliases w:val="h1 Знак,Level 1 Topic Heading Знак,Section Знак,(Chapter) Знак,Document Header1 Знак,Заголов Знак,Загол 2 Знак,Заголовок 1 Знак1 Знак,Заголовок 1 Знак Знак Знак,. Знак,Название спецификации Знак,Heading 1 Char1 Знак"/>
    <w:link w:val="15"/>
    <w:rsid w:val="006E241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1">
    <w:name w:val="Заголовок 2 Знак1"/>
    <w:aliases w:val="Заголовок 2 Знак Знак,H2 Знак,h2 Знак,Level 2 Topic Heading Знак,H21 Знак,Major Знак,(Paragraph L1) Знак,Numbered text 3 Знак,Раздел Знак,H22 Знак,H23 Знак,H24 Знак,H211 Знак,H25 Знак,H212 Знак,H221 Знак,H231 Знак,H241 Знак,H2111 Знак"/>
    <w:link w:val="23"/>
    <w:rsid w:val="006E24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aliases w:val="Heading 3 Char1 Знак,Подраздел Знак,1.1  Текст пункта в разделе Знак,Подр Знак,Пункт разд. Знак,Заг.подразд. Знак,подразд Знак,подразд1 Знак,подразд2 Знак,П. 2 цифры Знак,h3 Знак,1.1 &lt;Текст&gt; Знак,подразд:1.1 &lt;Название&gt; Знак,ïîäðàçä Знак"/>
    <w:link w:val="30"/>
    <w:rsid w:val="006E241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6E241D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1.1  Название подраздела Знак,подпункт Знак,подпункт1 Знак,подпункт2 Знак,подпункт11 Знак,подпункт3 Знак,подпункт12 Знак,подпункт4 Знак,подпункт13 Знак,подпункт5 Знак,подпункт14 Знак,подпункт6 Знак,подпункт15 Знак,подпункт7 Знак,a) Знак"/>
    <w:link w:val="5"/>
    <w:uiPriority w:val="99"/>
    <w:rsid w:val="006E241D"/>
    <w:rPr>
      <w:b/>
      <w:snapToGrid w:val="0"/>
      <w:sz w:val="26"/>
    </w:rPr>
  </w:style>
  <w:style w:type="character" w:customStyle="1" w:styleId="60">
    <w:name w:val="Заголовок 6 Знак"/>
    <w:link w:val="6"/>
    <w:uiPriority w:val="99"/>
    <w:rsid w:val="006E241D"/>
    <w:rPr>
      <w:b/>
      <w:snapToGrid w:val="0"/>
      <w:sz w:val="22"/>
    </w:rPr>
  </w:style>
  <w:style w:type="character" w:customStyle="1" w:styleId="70">
    <w:name w:val="Заголовок 7 Знак"/>
    <w:aliases w:val="Переч_а) Знак,1.1.1.1 Текст подпункта Знак,Переч_1) Знак,перечисление с цифрами Знак,Переч.  1) Знак,Переч.  a) Знак,1.1.1.1 Текст подпункта после названия пункта Знак,Переч. – Знак,Org Heading 5 Знак,h5 Знак,Переч.  ) Знак,а) Знак"/>
    <w:link w:val="7"/>
    <w:uiPriority w:val="99"/>
    <w:rsid w:val="006E241D"/>
    <w:rPr>
      <w:snapToGrid w:val="0"/>
      <w:sz w:val="26"/>
    </w:rPr>
  </w:style>
  <w:style w:type="character" w:customStyle="1" w:styleId="82">
    <w:name w:val="Заголовок 8 Знак"/>
    <w:link w:val="80"/>
    <w:uiPriority w:val="99"/>
    <w:rsid w:val="006E241D"/>
    <w:rPr>
      <w:i/>
      <w:snapToGrid w:val="0"/>
      <w:sz w:val="26"/>
    </w:rPr>
  </w:style>
  <w:style w:type="character" w:customStyle="1" w:styleId="90">
    <w:name w:val="Заголовок 9 Знак"/>
    <w:link w:val="9"/>
    <w:uiPriority w:val="99"/>
    <w:rsid w:val="006E241D"/>
    <w:rPr>
      <w:rFonts w:ascii="Arial" w:hAnsi="Arial"/>
      <w:snapToGrid w:val="0"/>
      <w:sz w:val="22"/>
    </w:rPr>
  </w:style>
  <w:style w:type="character" w:customStyle="1" w:styleId="16">
    <w:name w:val="Верхний колонтитул Знак1"/>
    <w:aliases w:val="Aa?oiee eieiioeooe Знак,ho Знак,header odd Знак,first Знак,heading one Знак,H1 Знак,h Знак,Titul Знак1,Heder Знак,Linie Знак,header Знак,Верхний колонтитул Знак Знак"/>
    <w:link w:val="ab"/>
    <w:uiPriority w:val="99"/>
    <w:rsid w:val="006E241D"/>
    <w:rPr>
      <w:sz w:val="24"/>
      <w:szCs w:val="24"/>
      <w:lang w:val="ru-RU" w:eastAsia="ru-RU" w:bidi="ar-SA"/>
    </w:rPr>
  </w:style>
  <w:style w:type="character" w:customStyle="1" w:styleId="ad">
    <w:name w:val="Название Знак"/>
    <w:aliases w:val="Çàãîëîâîê Знак,Caaieiaie Знак,1. Название Знак"/>
    <w:link w:val="ac"/>
    <w:rsid w:val="006E241D"/>
    <w:rPr>
      <w:b/>
      <w:bCs/>
      <w:sz w:val="28"/>
      <w:szCs w:val="24"/>
      <w:lang w:val="ru-RU" w:eastAsia="ru-RU" w:bidi="ar-SA"/>
    </w:rPr>
  </w:style>
  <w:style w:type="character" w:customStyle="1" w:styleId="24">
    <w:name w:val="Основной текст Знак2"/>
    <w:aliases w:val="SecondColumn Знак,body text Знак,отчет_нормаль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link w:val="af2"/>
    <w:rsid w:val="006E241D"/>
    <w:rPr>
      <w:color w:val="000000"/>
      <w:sz w:val="24"/>
      <w:szCs w:val="32"/>
      <w:lang w:val="ru-RU" w:eastAsia="ru-RU" w:bidi="ar-SA"/>
    </w:rPr>
  </w:style>
  <w:style w:type="character" w:customStyle="1" w:styleId="af4">
    <w:name w:val="Основной текст с отступом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3"/>
    <w:rsid w:val="006E241D"/>
    <w:rPr>
      <w:sz w:val="28"/>
      <w:szCs w:val="24"/>
      <w:lang w:val="ru-RU" w:eastAsia="ru-RU" w:bidi="ar-SA"/>
    </w:rPr>
  </w:style>
  <w:style w:type="paragraph" w:customStyle="1" w:styleId="BodyText25">
    <w:name w:val="Body Text 25"/>
    <w:basedOn w:val="a7"/>
    <w:rsid w:val="006E241D"/>
    <w:pPr>
      <w:spacing w:line="360" w:lineRule="auto"/>
      <w:jc w:val="center"/>
    </w:pPr>
    <w:rPr>
      <w:b/>
      <w:sz w:val="28"/>
      <w:szCs w:val="20"/>
    </w:rPr>
  </w:style>
  <w:style w:type="character" w:customStyle="1" w:styleId="230">
    <w:name w:val="Знак Знак23"/>
    <w:rsid w:val="006E241D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uiPriority w:val="99"/>
    <w:rsid w:val="006E241D"/>
    <w:rPr>
      <w:sz w:val="16"/>
      <w:szCs w:val="16"/>
      <w:lang w:val="ru-RU" w:eastAsia="ru-RU" w:bidi="ar-SA"/>
    </w:rPr>
  </w:style>
  <w:style w:type="character" w:customStyle="1" w:styleId="213">
    <w:name w:val="Основной текст с отступом 2 Знак1"/>
    <w:link w:val="25"/>
    <w:rsid w:val="006E241D"/>
    <w:rPr>
      <w:sz w:val="24"/>
      <w:szCs w:val="24"/>
      <w:lang w:val="ru-RU" w:eastAsia="ru-RU" w:bidi="ar-SA"/>
    </w:rPr>
  </w:style>
  <w:style w:type="character" w:customStyle="1" w:styleId="afd">
    <w:name w:val="Текст выноски Знак"/>
    <w:link w:val="afc"/>
    <w:uiPriority w:val="99"/>
    <w:semiHidden/>
    <w:rsid w:val="006E241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90">
    <w:name w:val="Знак Знак19"/>
    <w:rsid w:val="006E241D"/>
    <w:rPr>
      <w:sz w:val="24"/>
      <w:szCs w:val="24"/>
      <w:lang w:val="ru-RU" w:eastAsia="ru-RU" w:bidi="ar-SA"/>
    </w:rPr>
  </w:style>
  <w:style w:type="character" w:customStyle="1" w:styleId="aff">
    <w:name w:val="Подзаголовок Знак"/>
    <w:link w:val="afe"/>
    <w:rsid w:val="006E241D"/>
    <w:rPr>
      <w:b/>
      <w:bCs/>
      <w:sz w:val="24"/>
      <w:szCs w:val="24"/>
      <w:lang w:val="ru-RU" w:eastAsia="ru-RU" w:bidi="ar-SA"/>
    </w:rPr>
  </w:style>
  <w:style w:type="paragraph" w:customStyle="1" w:styleId="Normal5">
    <w:name w:val="Normal5"/>
    <w:rsid w:val="006E241D"/>
    <w:pPr>
      <w:spacing w:before="100" w:after="100"/>
    </w:pPr>
    <w:rPr>
      <w:snapToGrid w:val="0"/>
      <w:sz w:val="24"/>
    </w:rPr>
  </w:style>
  <w:style w:type="character" w:customStyle="1" w:styleId="36">
    <w:name w:val="Основной текст 3 Знак"/>
    <w:link w:val="35"/>
    <w:rsid w:val="006E241D"/>
    <w:rPr>
      <w:sz w:val="16"/>
      <w:szCs w:val="16"/>
      <w:lang w:val="ru-RU" w:eastAsia="ru-RU" w:bidi="ar-SA"/>
    </w:rPr>
  </w:style>
  <w:style w:type="character" w:styleId="afff3">
    <w:name w:val="Strong"/>
    <w:qFormat/>
    <w:rsid w:val="006E241D"/>
    <w:rPr>
      <w:b/>
      <w:bCs/>
    </w:rPr>
  </w:style>
  <w:style w:type="paragraph" w:customStyle="1" w:styleId="110">
    <w:name w:val="заголовок 11"/>
    <w:basedOn w:val="a7"/>
    <w:next w:val="a7"/>
    <w:rsid w:val="006E241D"/>
    <w:pPr>
      <w:spacing w:before="240"/>
      <w:jc w:val="center"/>
    </w:pPr>
    <w:rPr>
      <w:rFonts w:ascii="Arial" w:hAnsi="Arial"/>
      <w:b/>
      <w:szCs w:val="20"/>
    </w:rPr>
  </w:style>
  <w:style w:type="paragraph" w:styleId="afff4">
    <w:name w:val="Normal (Web)"/>
    <w:aliases w:val="Обычный (Web)"/>
    <w:basedOn w:val="a7"/>
    <w:rsid w:val="006E241D"/>
    <w:pPr>
      <w:spacing w:before="100" w:beforeAutospacing="1" w:after="100" w:afterAutospacing="1"/>
    </w:pPr>
  </w:style>
  <w:style w:type="paragraph" w:customStyle="1" w:styleId="afff5">
    <w:name w:val="Основной текст таблицы"/>
    <w:basedOn w:val="af2"/>
    <w:rsid w:val="006E241D"/>
    <w:pPr>
      <w:autoSpaceDE/>
      <w:autoSpaceDN/>
      <w:adjustRightInd/>
      <w:spacing w:before="40" w:after="40"/>
      <w:jc w:val="center"/>
    </w:pPr>
    <w:rPr>
      <w:color w:val="auto"/>
      <w:szCs w:val="24"/>
    </w:rPr>
  </w:style>
  <w:style w:type="paragraph" w:styleId="afff6">
    <w:name w:val="Document Map"/>
    <w:basedOn w:val="a7"/>
    <w:semiHidden/>
    <w:rsid w:val="006E2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9">
    <w:name w:val="Знак2"/>
    <w:basedOn w:val="a7"/>
    <w:rsid w:val="006E241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footnote text"/>
    <w:aliases w:val=" Знак,Знак3,Знак21"/>
    <w:basedOn w:val="a7"/>
    <w:link w:val="1e"/>
    <w:uiPriority w:val="99"/>
    <w:rsid w:val="006E241D"/>
    <w:rPr>
      <w:sz w:val="20"/>
      <w:szCs w:val="20"/>
    </w:rPr>
  </w:style>
  <w:style w:type="character" w:customStyle="1" w:styleId="1e">
    <w:name w:val="Текст сноски Знак1"/>
    <w:aliases w:val=" Знак Знак2,Знак3 Знак1,Знак21 Знак1"/>
    <w:link w:val="afff7"/>
    <w:uiPriority w:val="99"/>
    <w:rsid w:val="006E241D"/>
    <w:rPr>
      <w:lang w:val="ru-RU" w:eastAsia="ru-RU" w:bidi="ar-SA"/>
    </w:rPr>
  </w:style>
  <w:style w:type="character" w:styleId="afff8">
    <w:name w:val="footnote reference"/>
    <w:aliases w:val="fr,Used by Word for Help footnote symbols"/>
    <w:uiPriority w:val="99"/>
    <w:rsid w:val="006E241D"/>
    <w:rPr>
      <w:vertAlign w:val="superscript"/>
    </w:rPr>
  </w:style>
  <w:style w:type="paragraph" w:customStyle="1" w:styleId="2a">
    <w:name w:val="2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2b">
    <w:name w:val="заголовок 2"/>
    <w:basedOn w:val="a7"/>
    <w:next w:val="a7"/>
    <w:rsid w:val="006E241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0"/>
      <w:szCs w:val="20"/>
    </w:rPr>
  </w:style>
  <w:style w:type="paragraph" w:customStyle="1" w:styleId="38">
    <w:name w:val="заголовок 3"/>
    <w:basedOn w:val="a7"/>
    <w:next w:val="a7"/>
    <w:rsid w:val="006E241D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18"/>
      <w:szCs w:val="20"/>
    </w:rPr>
  </w:style>
  <w:style w:type="paragraph" w:styleId="2c">
    <w:name w:val="List 2"/>
    <w:basedOn w:val="a7"/>
    <w:rsid w:val="006E241D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2d">
    <w:name w:val="List Bullet 2"/>
    <w:basedOn w:val="a7"/>
    <w:rsid w:val="006E241D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39">
    <w:name w:val="List Bullet 3"/>
    <w:basedOn w:val="a7"/>
    <w:rsid w:val="006E241D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paragraph" w:styleId="afff9">
    <w:name w:val="List Continue"/>
    <w:basedOn w:val="a7"/>
    <w:rsid w:val="006E241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Iauiueoaeno">
    <w:name w:val="Iau?iue_oaeno"/>
    <w:basedOn w:val="a7"/>
    <w:rsid w:val="006E241D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paragraph" w:customStyle="1" w:styleId="BodyTextIndent32">
    <w:name w:val="Body Text Indent 32"/>
    <w:basedOn w:val="a7"/>
    <w:rsid w:val="006E241D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BodyText24">
    <w:name w:val="Body Text 24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afffa">
    <w:name w:val="перечисления"/>
    <w:basedOn w:val="a7"/>
    <w:rsid w:val="006E241D"/>
    <w:pPr>
      <w:tabs>
        <w:tab w:val="num" w:pos="735"/>
      </w:tabs>
      <w:spacing w:line="240" w:lineRule="atLeast"/>
      <w:ind w:left="735" w:hanging="360"/>
      <w:jc w:val="both"/>
    </w:pPr>
    <w:rPr>
      <w:sz w:val="28"/>
      <w:szCs w:val="28"/>
    </w:rPr>
  </w:style>
  <w:style w:type="paragraph" w:customStyle="1" w:styleId="Normal4">
    <w:name w:val="Normal4"/>
    <w:rsid w:val="006E241D"/>
    <w:pPr>
      <w:jc w:val="both"/>
    </w:pPr>
    <w:rPr>
      <w:rFonts w:ascii="Arial" w:hAnsi="Arial"/>
      <w:sz w:val="28"/>
    </w:rPr>
  </w:style>
  <w:style w:type="paragraph" w:customStyle="1" w:styleId="FR1">
    <w:name w:val="FR1"/>
    <w:next w:val="1KGK9"/>
    <w:rsid w:val="006E241D"/>
    <w:pPr>
      <w:autoSpaceDE w:val="0"/>
      <w:autoSpaceDN w:val="0"/>
      <w:adjustRightInd w:val="0"/>
      <w:jc w:val="both"/>
    </w:pPr>
    <w:rPr>
      <w:rFonts w:ascii="MS Sans Serif" w:hAnsi="MS Sans Serif"/>
      <w:szCs w:val="24"/>
    </w:rPr>
  </w:style>
  <w:style w:type="paragraph" w:customStyle="1" w:styleId="1KGK9">
    <w:name w:val="1KG=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1KGK90">
    <w:name w:val="1KG=K9.&gt;@&lt;0"/>
    <w:next w:val="1KG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A29B5ABABABC">
    <w:name w:val="A=&gt;2=&gt;9 B5:AB A &gt;BABC?&gt;&lt;"/>
    <w:basedOn w:val="1KGK9"/>
    <w:next w:val="1KGK9"/>
    <w:rsid w:val="006E241D"/>
    <w:pPr>
      <w:jc w:val="both"/>
    </w:pPr>
  </w:style>
  <w:style w:type="paragraph" w:styleId="afffb">
    <w:name w:val="Plain Text"/>
    <w:basedOn w:val="a7"/>
    <w:next w:val="1KGK9"/>
    <w:link w:val="afffc"/>
    <w:uiPriority w:val="99"/>
    <w:rsid w:val="006E241D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character" w:customStyle="1" w:styleId="afffc">
    <w:name w:val="Текст Знак"/>
    <w:link w:val="afffb"/>
    <w:uiPriority w:val="99"/>
    <w:rsid w:val="006E241D"/>
    <w:rPr>
      <w:rFonts w:ascii="MS Sans Serif" w:hAnsi="MS Sans Serif"/>
      <w:szCs w:val="24"/>
      <w:lang w:val="ru-RU" w:eastAsia="ru-RU" w:bidi="ar-SA"/>
    </w:rPr>
  </w:style>
  <w:style w:type="character" w:styleId="afffd">
    <w:name w:val="line number"/>
    <w:basedOn w:val="a8"/>
    <w:rsid w:val="006E241D"/>
  </w:style>
  <w:style w:type="paragraph" w:customStyle="1" w:styleId="072085">
    <w:name w:val="0720=85"/>
    <w:basedOn w:val="1KGK9"/>
    <w:next w:val="1KGK9"/>
    <w:rsid w:val="006E241D"/>
    <w:pPr>
      <w:jc w:val="center"/>
    </w:pPr>
    <w:rPr>
      <w:b/>
      <w:bCs/>
    </w:rPr>
  </w:style>
  <w:style w:type="paragraph" w:customStyle="1" w:styleId="03">
    <w:name w:val="03&gt;"/>
    <w:basedOn w:val="1KGK9"/>
    <w:next w:val="1KGK9"/>
    <w:rsid w:val="006E241D"/>
    <w:pPr>
      <w:jc w:val="center"/>
    </w:pPr>
    <w:rPr>
      <w:b/>
      <w:bCs/>
    </w:rPr>
  </w:style>
  <w:style w:type="paragraph" w:customStyle="1" w:styleId="Style2">
    <w:name w:val="Style2"/>
    <w:uiPriority w:val="9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113">
    <w:name w:val="Style113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170">
    <w:name w:val="Style170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Head92">
    <w:name w:val="Head 9.2"/>
    <w:basedOn w:val="Head62"/>
    <w:next w:val="1KGK9"/>
    <w:rsid w:val="006E241D"/>
  </w:style>
  <w:style w:type="paragraph" w:customStyle="1" w:styleId="Head62">
    <w:name w:val="Head 6.2"/>
    <w:rsid w:val="006E241D"/>
    <w:pPr>
      <w:autoSpaceDE w:val="0"/>
      <w:autoSpaceDN w:val="0"/>
      <w:adjustRightInd w:val="0"/>
    </w:pPr>
    <w:rPr>
      <w:rFonts w:ascii="MS Sans Serif" w:hAnsi="MS Sans Serif"/>
      <w:b/>
      <w:bCs/>
      <w:szCs w:val="24"/>
    </w:rPr>
  </w:style>
  <w:style w:type="paragraph" w:customStyle="1" w:styleId="A29B5AB">
    <w:name w:val="A=&gt;2=&gt;9 B5:AB"/>
    <w:basedOn w:val="1KGK9"/>
    <w:next w:val="1KGK9"/>
    <w:rsid w:val="006E241D"/>
    <w:pPr>
      <w:jc w:val="both"/>
    </w:pPr>
  </w:style>
  <w:style w:type="paragraph" w:customStyle="1" w:styleId="Style12">
    <w:name w:val="Style12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20">
    <w:name w:val="Style20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1KGK91">
    <w:name w:val="1KG=K91"/>
    <w:next w:val="1KG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0720851J5B0">
    <w:name w:val="0720=85 &gt;1J5:B0"/>
    <w:basedOn w:val="1KGK9"/>
    <w:next w:val="1KGK9"/>
    <w:rsid w:val="006E241D"/>
    <w:pPr>
      <w:jc w:val="both"/>
    </w:pPr>
    <w:rPr>
      <w:b/>
      <w:bCs/>
    </w:rPr>
  </w:style>
  <w:style w:type="paragraph" w:customStyle="1" w:styleId="A29B5ABABABC2">
    <w:name w:val="A=&gt;2=&gt;9 B5:AB A &gt;BABC?&gt;&lt; 2"/>
    <w:basedOn w:val="1KGK9"/>
    <w:next w:val="1KGK9"/>
    <w:rsid w:val="006E241D"/>
    <w:pPr>
      <w:jc w:val="both"/>
    </w:pPr>
  </w:style>
  <w:style w:type="paragraph" w:customStyle="1" w:styleId="1f">
    <w:name w:val="Список маркированный 1"/>
    <w:basedOn w:val="a7"/>
    <w:rsid w:val="006E241D"/>
    <w:pPr>
      <w:tabs>
        <w:tab w:val="num" w:pos="751"/>
      </w:tabs>
      <w:suppressAutoHyphens/>
      <w:spacing w:before="60"/>
      <w:ind w:left="675" w:hanging="284"/>
      <w:jc w:val="both"/>
    </w:pPr>
  </w:style>
  <w:style w:type="paragraph" w:customStyle="1" w:styleId="Head63">
    <w:name w:val="Head 6.3"/>
    <w:basedOn w:val="30"/>
    <w:next w:val="a7"/>
    <w:rsid w:val="006E241D"/>
    <w:pPr>
      <w:keepNext w:val="0"/>
      <w:widowControl w:val="0"/>
      <w:suppressAutoHyphens/>
      <w:spacing w:before="120"/>
      <w:ind w:firstLine="709"/>
      <w:jc w:val="center"/>
      <w:outlineLvl w:val="9"/>
    </w:pPr>
    <w:rPr>
      <w:rFonts w:ascii="Times New Roman Bold" w:hAnsi="Times New Roman Bold" w:cs="Times New Roman"/>
      <w:sz w:val="28"/>
      <w:szCs w:val="28"/>
      <w:lang w:val="en-US"/>
    </w:rPr>
  </w:style>
  <w:style w:type="paragraph" w:styleId="afffe">
    <w:name w:val="annotation text"/>
    <w:aliases w:val="ct,Used by Word for text of author queries,Примечания: текст"/>
    <w:basedOn w:val="a7"/>
    <w:link w:val="affff"/>
    <w:rsid w:val="006E241D"/>
    <w:pPr>
      <w:spacing w:before="120" w:after="120"/>
      <w:ind w:firstLine="567"/>
    </w:pPr>
    <w:rPr>
      <w:sz w:val="20"/>
      <w:szCs w:val="20"/>
    </w:rPr>
  </w:style>
  <w:style w:type="character" w:customStyle="1" w:styleId="affff">
    <w:name w:val="Текст примечания Знак"/>
    <w:aliases w:val="ct Знак,Used by Word for text of author queries Знак,Примечания: текст Знак"/>
    <w:link w:val="afffe"/>
    <w:rsid w:val="006E241D"/>
    <w:rPr>
      <w:lang w:val="ru-RU" w:eastAsia="ru-RU" w:bidi="ar-SA"/>
    </w:rPr>
  </w:style>
  <w:style w:type="paragraph" w:customStyle="1" w:styleId="affff0">
    <w:name w:val="Заголовок колонки Знак"/>
    <w:basedOn w:val="a7"/>
    <w:rsid w:val="006E241D"/>
    <w:pPr>
      <w:widowControl w:val="0"/>
      <w:suppressAutoHyphens/>
      <w:jc w:val="center"/>
    </w:pPr>
    <w:rPr>
      <w:b/>
      <w:sz w:val="28"/>
    </w:rPr>
  </w:style>
  <w:style w:type="character" w:customStyle="1" w:styleId="affff1">
    <w:name w:val="Заголовок колонки Знак Знак"/>
    <w:rsid w:val="006E241D"/>
    <w:rPr>
      <w:b/>
      <w:sz w:val="28"/>
      <w:szCs w:val="24"/>
      <w:lang w:val="ru-RU" w:eastAsia="ru-RU" w:bidi="ar-SA"/>
    </w:rPr>
  </w:style>
  <w:style w:type="paragraph" w:customStyle="1" w:styleId="1f0">
    <w:name w:val="Заголовок1"/>
    <w:basedOn w:val="4"/>
    <w:rsid w:val="006E241D"/>
    <w:pPr>
      <w:keepNext w:val="0"/>
      <w:widowControl w:val="0"/>
      <w:tabs>
        <w:tab w:val="left" w:pos="743"/>
      </w:tabs>
      <w:spacing w:before="0" w:after="0"/>
      <w:ind w:left="851" w:right="34"/>
      <w:jc w:val="both"/>
    </w:pPr>
    <w:rPr>
      <w:b w:val="0"/>
      <w:iCs/>
      <w:snapToGrid w:val="0"/>
      <w:color w:val="000000"/>
      <w:sz w:val="22"/>
      <w:szCs w:val="20"/>
    </w:rPr>
  </w:style>
  <w:style w:type="paragraph" w:customStyle="1" w:styleId="affff2">
    <w:name w:val="Текст таблицы"/>
    <w:basedOn w:val="a7"/>
    <w:rsid w:val="006E241D"/>
    <w:pPr>
      <w:widowControl w:val="0"/>
      <w:tabs>
        <w:tab w:val="left" w:pos="459"/>
      </w:tabs>
      <w:spacing w:before="60" w:after="60" w:line="288" w:lineRule="auto"/>
      <w:ind w:left="34" w:right="165"/>
      <w:jc w:val="both"/>
    </w:pPr>
    <w:rPr>
      <w:bCs/>
      <w:snapToGrid w:val="0"/>
      <w:color w:val="000000"/>
      <w:szCs w:val="20"/>
    </w:rPr>
  </w:style>
  <w:style w:type="paragraph" w:customStyle="1" w:styleId="BodyText32">
    <w:name w:val="Body Text 32"/>
    <w:basedOn w:val="a7"/>
    <w:rsid w:val="006E241D"/>
    <w:pPr>
      <w:jc w:val="both"/>
    </w:pPr>
    <w:rPr>
      <w:szCs w:val="20"/>
    </w:rPr>
  </w:style>
  <w:style w:type="paragraph" w:customStyle="1" w:styleId="xl46">
    <w:name w:val="xl46"/>
    <w:basedOn w:val="a7"/>
    <w:rsid w:val="006E241D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24">
    <w:name w:val="xl24"/>
    <w:basedOn w:val="a7"/>
    <w:rsid w:val="006E241D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styleId="affff3">
    <w:name w:val="annotation subject"/>
    <w:basedOn w:val="afffe"/>
    <w:next w:val="afffe"/>
    <w:link w:val="affff4"/>
    <w:uiPriority w:val="99"/>
    <w:semiHidden/>
    <w:rsid w:val="006E241D"/>
    <w:pPr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b/>
      <w:bCs/>
    </w:rPr>
  </w:style>
  <w:style w:type="character" w:customStyle="1" w:styleId="affff4">
    <w:name w:val="Тема примечания Знак"/>
    <w:link w:val="affff3"/>
    <w:uiPriority w:val="99"/>
    <w:semiHidden/>
    <w:rsid w:val="006E241D"/>
    <w:rPr>
      <w:b/>
      <w:bCs/>
      <w:lang w:val="ru-RU" w:eastAsia="ru-RU" w:bidi="ar-SA"/>
    </w:rPr>
  </w:style>
  <w:style w:type="paragraph" w:styleId="affff5">
    <w:name w:val="Date"/>
    <w:basedOn w:val="a7"/>
    <w:next w:val="a7"/>
    <w:link w:val="affff6"/>
    <w:rsid w:val="006E241D"/>
    <w:pPr>
      <w:spacing w:after="60"/>
      <w:jc w:val="both"/>
    </w:pPr>
    <w:rPr>
      <w:szCs w:val="20"/>
    </w:rPr>
  </w:style>
  <w:style w:type="character" w:customStyle="1" w:styleId="affff6">
    <w:name w:val="Дата Знак"/>
    <w:link w:val="affff5"/>
    <w:rsid w:val="006E241D"/>
    <w:rPr>
      <w:sz w:val="24"/>
      <w:lang w:val="ru-RU" w:eastAsia="ru-RU" w:bidi="ar-SA"/>
    </w:rPr>
  </w:style>
  <w:style w:type="paragraph" w:customStyle="1" w:styleId="2e">
    <w:name w:val="Стиль2"/>
    <w:basedOn w:val="2f"/>
    <w:rsid w:val="006E241D"/>
    <w:pPr>
      <w:keepNext/>
      <w:keepLines/>
      <w:widowControl w:val="0"/>
      <w:suppressLineNumbers/>
      <w:tabs>
        <w:tab w:val="clear" w:pos="735"/>
        <w:tab w:val="num" w:pos="360"/>
      </w:tabs>
      <w:suppressAutoHyphens/>
      <w:ind w:left="0" w:firstLine="0"/>
    </w:pPr>
    <w:rPr>
      <w:b/>
      <w:szCs w:val="20"/>
    </w:rPr>
  </w:style>
  <w:style w:type="paragraph" w:styleId="2f">
    <w:name w:val="List Number 2"/>
    <w:basedOn w:val="a7"/>
    <w:rsid w:val="006E241D"/>
    <w:pPr>
      <w:tabs>
        <w:tab w:val="num" w:pos="735"/>
      </w:tabs>
      <w:spacing w:after="60"/>
      <w:ind w:left="735" w:hanging="360"/>
      <w:jc w:val="both"/>
    </w:pPr>
  </w:style>
  <w:style w:type="paragraph" w:customStyle="1" w:styleId="3a">
    <w:name w:val="Стиль3"/>
    <w:basedOn w:val="25"/>
    <w:rsid w:val="006E241D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2-11">
    <w:name w:val="содержание2-11"/>
    <w:basedOn w:val="a7"/>
    <w:rsid w:val="006E241D"/>
    <w:pPr>
      <w:spacing w:after="60"/>
      <w:jc w:val="both"/>
    </w:pPr>
  </w:style>
  <w:style w:type="paragraph" w:customStyle="1" w:styleId="Iauiue">
    <w:name w:val="Iau?iue"/>
    <w:rsid w:val="006E241D"/>
    <w:rPr>
      <w:lang w:val="en-US"/>
    </w:rPr>
  </w:style>
  <w:style w:type="paragraph" w:customStyle="1" w:styleId="affff7">
    <w:name w:val="Обычный.Нормальный абзац"/>
    <w:rsid w:val="006E241D"/>
    <w:pPr>
      <w:widowControl w:val="0"/>
      <w:ind w:firstLine="709"/>
      <w:jc w:val="both"/>
    </w:pPr>
    <w:rPr>
      <w:sz w:val="24"/>
      <w:szCs w:val="24"/>
    </w:rPr>
  </w:style>
  <w:style w:type="paragraph" w:customStyle="1" w:styleId="3b">
    <w:name w:val="Стиль3 Знак Знак"/>
    <w:basedOn w:val="25"/>
    <w:rsid w:val="006E241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">
    <w:name w:val="Основной нумерованный (3 уровень)"/>
    <w:basedOn w:val="30"/>
    <w:rsid w:val="006E241D"/>
    <w:pPr>
      <w:numPr>
        <w:ilvl w:val="1"/>
        <w:numId w:val="9"/>
      </w:numPr>
      <w:tabs>
        <w:tab w:val="clear" w:pos="576"/>
        <w:tab w:val="num" w:pos="360"/>
      </w:tabs>
      <w:spacing w:before="0" w:after="0"/>
      <w:ind w:left="0" w:firstLine="72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customStyle="1" w:styleId="11">
    <w:name w:val="Заголовок 11"/>
    <w:basedOn w:val="Normal4"/>
    <w:next w:val="Normal4"/>
    <w:rsid w:val="006E241D"/>
    <w:pPr>
      <w:keepNext/>
      <w:numPr>
        <w:ilvl w:val="2"/>
        <w:numId w:val="9"/>
      </w:numPr>
      <w:tabs>
        <w:tab w:val="clear" w:pos="720"/>
      </w:tabs>
      <w:ind w:left="0" w:firstLine="0"/>
      <w:jc w:val="center"/>
    </w:pPr>
    <w:rPr>
      <w:rFonts w:ascii="Times New Roman" w:hAnsi="Times New Roman"/>
      <w:b/>
    </w:rPr>
  </w:style>
  <w:style w:type="paragraph" w:customStyle="1" w:styleId="21">
    <w:name w:val="Заголовок 21"/>
    <w:basedOn w:val="Normal4"/>
    <w:next w:val="Normal4"/>
    <w:rsid w:val="006E241D"/>
    <w:pPr>
      <w:keepNext/>
      <w:numPr>
        <w:ilvl w:val="3"/>
        <w:numId w:val="9"/>
      </w:numPr>
      <w:tabs>
        <w:tab w:val="clear" w:pos="864"/>
        <w:tab w:val="num" w:pos="576"/>
      </w:tabs>
      <w:spacing w:before="240" w:after="60"/>
      <w:ind w:left="576" w:hanging="576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">
    <w:name w:val="Заголовок 31"/>
    <w:basedOn w:val="Normal4"/>
    <w:next w:val="Normal4"/>
    <w:rsid w:val="006E241D"/>
    <w:pPr>
      <w:keepNext/>
      <w:numPr>
        <w:ilvl w:val="6"/>
        <w:numId w:val="9"/>
      </w:numPr>
      <w:tabs>
        <w:tab w:val="clear" w:pos="1296"/>
        <w:tab w:val="num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">
    <w:name w:val="Заголовок 41"/>
    <w:basedOn w:val="Normal4"/>
    <w:next w:val="Normal4"/>
    <w:rsid w:val="006E241D"/>
    <w:pPr>
      <w:keepNext/>
      <w:numPr>
        <w:ilvl w:val="7"/>
        <w:numId w:val="9"/>
      </w:numPr>
      <w:tabs>
        <w:tab w:val="clear" w:pos="1440"/>
        <w:tab w:val="num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Normal4"/>
    <w:next w:val="Normal4"/>
    <w:rsid w:val="006E241D"/>
    <w:pPr>
      <w:numPr>
        <w:ilvl w:val="8"/>
        <w:numId w:val="9"/>
      </w:numPr>
      <w:tabs>
        <w:tab w:val="clear" w:pos="1584"/>
        <w:tab w:val="num" w:pos="1296"/>
      </w:tabs>
      <w:spacing w:before="240" w:after="60"/>
      <w:ind w:left="1296" w:hanging="1296"/>
      <w:jc w:val="left"/>
    </w:pPr>
    <w:rPr>
      <w:sz w:val="20"/>
      <w:lang w:val="en-US"/>
    </w:rPr>
  </w:style>
  <w:style w:type="paragraph" w:customStyle="1" w:styleId="81">
    <w:name w:val="Заголовок 81"/>
    <w:basedOn w:val="Normal4"/>
    <w:next w:val="Normal4"/>
    <w:rsid w:val="006E241D"/>
    <w:pPr>
      <w:numPr>
        <w:ilvl w:val="7"/>
        <w:numId w:val="1"/>
      </w:numPr>
      <w:spacing w:before="240" w:after="60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Normal4"/>
    <w:next w:val="Normal4"/>
    <w:rsid w:val="006E241D"/>
    <w:pPr>
      <w:numPr>
        <w:ilvl w:val="8"/>
        <w:numId w:val="1"/>
      </w:numPr>
      <w:spacing w:before="240" w:after="60"/>
      <w:jc w:val="left"/>
    </w:pPr>
    <w:rPr>
      <w:b/>
      <w:i/>
      <w:sz w:val="18"/>
      <w:lang w:val="en-US"/>
    </w:rPr>
  </w:style>
  <w:style w:type="paragraph" w:customStyle="1" w:styleId="indent2">
    <w:name w:val="indent2"/>
    <w:basedOn w:val="a7"/>
    <w:rsid w:val="006E241D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DefinitionBody">
    <w:name w:val="DefinitionBody"/>
    <w:basedOn w:val="indent2"/>
    <w:rsid w:val="006E241D"/>
    <w:pPr>
      <w:spacing w:before="0"/>
      <w:ind w:left="0" w:firstLine="0"/>
      <w:jc w:val="both"/>
    </w:pPr>
    <w:rPr>
      <w:lang w:val="ru-RU"/>
    </w:rPr>
  </w:style>
  <w:style w:type="paragraph" w:customStyle="1" w:styleId="level3">
    <w:name w:val="level 3"/>
    <w:basedOn w:val="affff8"/>
    <w:rsid w:val="006E241D"/>
    <w:pPr>
      <w:spacing w:before="48"/>
      <w:ind w:left="2340" w:hanging="810"/>
    </w:pPr>
    <w:rPr>
      <w:rFonts w:ascii="Arial" w:hAnsi="Arial"/>
      <w:sz w:val="22"/>
      <w:szCs w:val="20"/>
      <w:lang w:val="en-GB" w:eastAsia="en-US"/>
    </w:rPr>
  </w:style>
  <w:style w:type="paragraph" w:styleId="affff8">
    <w:name w:val="Normal Indent"/>
    <w:basedOn w:val="a7"/>
    <w:rsid w:val="006E241D"/>
    <w:pPr>
      <w:ind w:left="708"/>
    </w:pPr>
  </w:style>
  <w:style w:type="paragraph" w:customStyle="1" w:styleId="affff9">
    <w:name w:val="Îñíîâíîé òåêñò"/>
    <w:basedOn w:val="a7"/>
    <w:rsid w:val="006E241D"/>
    <w:pPr>
      <w:spacing w:before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caaieiaie1">
    <w:name w:val="caaieiaie 1"/>
    <w:basedOn w:val="a7"/>
    <w:next w:val="a7"/>
    <w:rsid w:val="006E241D"/>
    <w:pPr>
      <w:keepNext/>
      <w:widowControl w:val="0"/>
      <w:jc w:val="both"/>
    </w:pPr>
    <w:rPr>
      <w:szCs w:val="20"/>
      <w:lang w:eastAsia="en-US"/>
    </w:rPr>
  </w:style>
  <w:style w:type="paragraph" w:customStyle="1" w:styleId="affffa">
    <w:name w:val="Îáû÷íûé"/>
    <w:rsid w:val="006E241D"/>
    <w:rPr>
      <w:lang w:val="en-US" w:eastAsia="en-US"/>
    </w:rPr>
  </w:style>
  <w:style w:type="paragraph" w:customStyle="1" w:styleId="BodyTextIndent21">
    <w:name w:val="Body Text Indent 21"/>
    <w:basedOn w:val="a7"/>
    <w:rsid w:val="006E241D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customStyle="1" w:styleId="Normal1">
    <w:name w:val="Normal1"/>
    <w:rsid w:val="006E241D"/>
    <w:pPr>
      <w:jc w:val="both"/>
    </w:pPr>
    <w:rPr>
      <w:rFonts w:ascii="Arial" w:hAnsi="Arial"/>
      <w:sz w:val="28"/>
    </w:rPr>
  </w:style>
  <w:style w:type="paragraph" w:customStyle="1" w:styleId="NormalZap">
    <w:name w:val="NormalZap"/>
    <w:basedOn w:val="a7"/>
    <w:rsid w:val="006E241D"/>
    <w:pPr>
      <w:spacing w:before="120"/>
      <w:ind w:firstLine="567"/>
      <w:jc w:val="both"/>
    </w:pPr>
    <w:rPr>
      <w:rFonts w:ascii="Arial" w:hAnsi="Arial"/>
      <w:szCs w:val="20"/>
    </w:rPr>
  </w:style>
  <w:style w:type="paragraph" w:customStyle="1" w:styleId="normalred">
    <w:name w:val="normalred"/>
    <w:basedOn w:val="a7"/>
    <w:rsid w:val="006E241D"/>
    <w:pPr>
      <w:spacing w:line="360" w:lineRule="exact"/>
      <w:ind w:firstLine="709"/>
      <w:jc w:val="both"/>
    </w:pPr>
    <w:rPr>
      <w:rFonts w:ascii="Antiqua" w:hAnsi="Antiqua"/>
      <w:szCs w:val="20"/>
    </w:rPr>
  </w:style>
  <w:style w:type="character" w:styleId="affffb">
    <w:name w:val="Emphasis"/>
    <w:qFormat/>
    <w:rsid w:val="006E241D"/>
    <w:rPr>
      <w:i/>
      <w:iCs/>
    </w:rPr>
  </w:style>
  <w:style w:type="paragraph" w:customStyle="1" w:styleId="affffc">
    <w:name w:val="Приложение"/>
    <w:basedOn w:val="a7"/>
    <w:rsid w:val="006E241D"/>
    <w:pPr>
      <w:pageBreakBefore/>
      <w:widowControl w:val="0"/>
      <w:overflowPunct w:val="0"/>
      <w:autoSpaceDE w:val="0"/>
      <w:autoSpaceDN w:val="0"/>
      <w:adjustRightInd w:val="0"/>
      <w:ind w:firstLine="567"/>
      <w:jc w:val="right"/>
      <w:textAlignment w:val="baseline"/>
    </w:pPr>
    <w:rPr>
      <w:bCs/>
    </w:rPr>
  </w:style>
  <w:style w:type="paragraph" w:styleId="affffd">
    <w:name w:val="Signature"/>
    <w:basedOn w:val="affffc"/>
    <w:link w:val="affffe"/>
    <w:rsid w:val="006E241D"/>
    <w:pPr>
      <w:pageBreakBefore w:val="0"/>
      <w:ind w:firstLine="0"/>
    </w:pPr>
  </w:style>
  <w:style w:type="character" w:customStyle="1" w:styleId="affffe">
    <w:name w:val="Подпись Знак"/>
    <w:link w:val="affffd"/>
    <w:rsid w:val="006E241D"/>
    <w:rPr>
      <w:bCs/>
      <w:sz w:val="24"/>
      <w:szCs w:val="24"/>
      <w:lang w:val="ru-RU" w:eastAsia="ru-RU" w:bidi="ar-SA"/>
    </w:rPr>
  </w:style>
  <w:style w:type="paragraph" w:customStyle="1" w:styleId="afffff">
    <w:name w:val="Осн.текст"/>
    <w:basedOn w:val="a7"/>
    <w:rsid w:val="006E241D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1TimesNewRoman12">
    <w:name w:val="Стиль Заголовок 1 + Times New Roman 12 пт"/>
    <w:basedOn w:val="15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kern w:val="28"/>
      <w:sz w:val="24"/>
      <w:szCs w:val="20"/>
    </w:rPr>
  </w:style>
  <w:style w:type="character" w:customStyle="1" w:styleId="1TimesNewRoman120">
    <w:name w:val="Стиль Заголовок 1 + Times New Roman 12 пт Знак"/>
    <w:rsid w:val="006E241D"/>
    <w:rPr>
      <w:b/>
      <w:bCs/>
      <w:kern w:val="28"/>
      <w:sz w:val="24"/>
      <w:lang w:val="ru-RU" w:eastAsia="ru-RU" w:bidi="ar-SA"/>
    </w:rPr>
  </w:style>
  <w:style w:type="paragraph" w:customStyle="1" w:styleId="TableCellC">
    <w:name w:val="Table Cell C"/>
    <w:basedOn w:val="a7"/>
    <w:rsid w:val="006E241D"/>
    <w:pPr>
      <w:jc w:val="center"/>
    </w:pPr>
    <w:rPr>
      <w:rFonts w:eastAsia="Symbol"/>
      <w:sz w:val="28"/>
      <w:szCs w:val="20"/>
    </w:rPr>
  </w:style>
  <w:style w:type="character" w:customStyle="1" w:styleId="Bold">
    <w:name w:val="Bold"/>
    <w:rsid w:val="006E241D"/>
    <w:rPr>
      <w:rFonts w:ascii="Times New Roman" w:hAnsi="Times New Roman" w:cs="Times New Roman" w:hint="default"/>
      <w:b/>
      <w:bCs w:val="0"/>
      <w:noProof w:val="0"/>
      <w:lang w:val="ru-RU"/>
    </w:rPr>
  </w:style>
  <w:style w:type="paragraph" w:customStyle="1" w:styleId="111">
    <w:name w:val="1.1 подпункт Знак"/>
    <w:basedOn w:val="a7"/>
    <w:autoRedefine/>
    <w:rsid w:val="006E241D"/>
    <w:pPr>
      <w:widowControl w:val="0"/>
      <w:tabs>
        <w:tab w:val="left" w:pos="720"/>
      </w:tabs>
      <w:spacing w:before="120"/>
      <w:ind w:hanging="480"/>
      <w:jc w:val="center"/>
      <w:outlineLvl w:val="1"/>
    </w:pPr>
  </w:style>
  <w:style w:type="character" w:customStyle="1" w:styleId="112">
    <w:name w:val="1.1 подпункт Знак Знак"/>
    <w:rsid w:val="006E241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E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2">
    <w:name w:val="Normal2"/>
    <w:rsid w:val="006E241D"/>
    <w:rPr>
      <w:sz w:val="24"/>
    </w:rPr>
  </w:style>
  <w:style w:type="paragraph" w:customStyle="1" w:styleId="CharChar1">
    <w:name w:val="Знак Char Char Знак Знак 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Normal3">
    <w:name w:val="Normal3"/>
    <w:rsid w:val="006E241D"/>
    <w:pPr>
      <w:jc w:val="both"/>
    </w:pPr>
    <w:rPr>
      <w:rFonts w:ascii="Arial" w:hAnsi="Arial"/>
      <w:sz w:val="28"/>
    </w:rPr>
  </w:style>
  <w:style w:type="paragraph" w:customStyle="1" w:styleId="BodyText23">
    <w:name w:val="Body Text 23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BodyTextIndent31">
    <w:name w:val="Body Text Indent 31"/>
    <w:basedOn w:val="a7"/>
    <w:rsid w:val="006E241D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A29B5AB3">
    <w:name w:val="A=&gt;2=&gt;9 B5:AB 3"/>
    <w:basedOn w:val="1KGK9"/>
    <w:next w:val="1KGK9"/>
    <w:rsid w:val="006E241D"/>
    <w:pPr>
      <w:jc w:val="center"/>
    </w:pPr>
    <w:rPr>
      <w:b/>
      <w:bCs/>
    </w:rPr>
  </w:style>
  <w:style w:type="paragraph" w:customStyle="1" w:styleId="703">
    <w:name w:val="703&gt;"/>
    <w:basedOn w:val="1KGK9"/>
    <w:next w:val="1KGK9"/>
    <w:rsid w:val="006E241D"/>
    <w:pPr>
      <w:jc w:val="both"/>
    </w:pPr>
  </w:style>
  <w:style w:type="paragraph" w:customStyle="1" w:styleId="afffff0">
    <w:name w:val="Заголовок колонки"/>
    <w:basedOn w:val="a7"/>
    <w:rsid w:val="006E241D"/>
    <w:pPr>
      <w:widowControl w:val="0"/>
      <w:suppressAutoHyphens/>
      <w:jc w:val="center"/>
    </w:pPr>
    <w:rPr>
      <w:b/>
      <w:sz w:val="28"/>
    </w:rPr>
  </w:style>
  <w:style w:type="character" w:styleId="afffff1">
    <w:name w:val="FollowedHyperlink"/>
    <w:rsid w:val="006E241D"/>
    <w:rPr>
      <w:color w:val="800080"/>
      <w:u w:val="single"/>
    </w:rPr>
  </w:style>
  <w:style w:type="paragraph" w:styleId="3c">
    <w:name w:val="List 3"/>
    <w:basedOn w:val="a7"/>
    <w:rsid w:val="006E241D"/>
    <w:pPr>
      <w:spacing w:after="60"/>
      <w:ind w:left="849" w:hanging="283"/>
      <w:jc w:val="both"/>
    </w:pPr>
  </w:style>
  <w:style w:type="paragraph" w:styleId="43">
    <w:name w:val="List 4"/>
    <w:basedOn w:val="a7"/>
    <w:rsid w:val="006E241D"/>
    <w:pPr>
      <w:spacing w:after="60"/>
      <w:ind w:left="1132" w:hanging="283"/>
      <w:jc w:val="both"/>
    </w:pPr>
  </w:style>
  <w:style w:type="paragraph" w:styleId="52">
    <w:name w:val="List 5"/>
    <w:basedOn w:val="a7"/>
    <w:rsid w:val="006E241D"/>
    <w:pPr>
      <w:spacing w:after="60"/>
      <w:ind w:left="1415" w:hanging="283"/>
      <w:jc w:val="both"/>
    </w:pPr>
  </w:style>
  <w:style w:type="paragraph" w:styleId="2f0">
    <w:name w:val="List Continue 2"/>
    <w:basedOn w:val="a7"/>
    <w:rsid w:val="006E241D"/>
    <w:pPr>
      <w:spacing w:after="120"/>
      <w:ind w:left="566"/>
      <w:jc w:val="both"/>
    </w:pPr>
  </w:style>
  <w:style w:type="paragraph" w:customStyle="1" w:styleId="BodyText31">
    <w:name w:val="Body Text 31"/>
    <w:basedOn w:val="a7"/>
    <w:rsid w:val="006E241D"/>
    <w:pPr>
      <w:jc w:val="both"/>
    </w:pPr>
    <w:rPr>
      <w:szCs w:val="20"/>
    </w:rPr>
  </w:style>
  <w:style w:type="paragraph" w:customStyle="1" w:styleId="BodyText21">
    <w:name w:val="Body Text 21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3d">
    <w:name w:val="List Number 3"/>
    <w:basedOn w:val="a7"/>
    <w:rsid w:val="006E241D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sz w:val="20"/>
      <w:szCs w:val="20"/>
    </w:rPr>
  </w:style>
  <w:style w:type="paragraph" w:styleId="44">
    <w:name w:val="List Bullet 4"/>
    <w:basedOn w:val="a7"/>
    <w:autoRedefine/>
    <w:rsid w:val="006E241D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3">
    <w:name w:val="List Bullet 5"/>
    <w:basedOn w:val="a7"/>
    <w:autoRedefine/>
    <w:rsid w:val="006E241D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45">
    <w:name w:val="List Number 4"/>
    <w:basedOn w:val="a7"/>
    <w:rsid w:val="006E241D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4">
    <w:name w:val="List Number 5"/>
    <w:basedOn w:val="a7"/>
    <w:rsid w:val="006E241D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HTML">
    <w:name w:val="HTML Address"/>
    <w:basedOn w:val="a7"/>
    <w:link w:val="HTML0"/>
    <w:rsid w:val="006E241D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sid w:val="006E241D"/>
    <w:rPr>
      <w:i/>
      <w:iCs/>
      <w:sz w:val="24"/>
      <w:szCs w:val="24"/>
      <w:lang w:val="ru-RU" w:eastAsia="ru-RU" w:bidi="ar-SA"/>
    </w:rPr>
  </w:style>
  <w:style w:type="paragraph" w:styleId="afffff2">
    <w:name w:val="envelope address"/>
    <w:basedOn w:val="a7"/>
    <w:rsid w:val="006E241D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8"/>
    <w:rsid w:val="006E241D"/>
  </w:style>
  <w:style w:type="paragraph" w:styleId="afffff3">
    <w:name w:val="Note Heading"/>
    <w:basedOn w:val="a7"/>
    <w:next w:val="a7"/>
    <w:link w:val="afffff4"/>
    <w:rsid w:val="006E241D"/>
    <w:pPr>
      <w:spacing w:after="60"/>
      <w:jc w:val="both"/>
    </w:pPr>
  </w:style>
  <w:style w:type="character" w:customStyle="1" w:styleId="afffff4">
    <w:name w:val="Заголовок записки Знак"/>
    <w:link w:val="afffff3"/>
    <w:rsid w:val="006E241D"/>
    <w:rPr>
      <w:sz w:val="24"/>
      <w:szCs w:val="24"/>
      <w:lang w:val="ru-RU" w:eastAsia="ru-RU" w:bidi="ar-SA"/>
    </w:rPr>
  </w:style>
  <w:style w:type="character" w:styleId="HTML2">
    <w:name w:val="HTML Keyboard"/>
    <w:rsid w:val="006E241D"/>
    <w:rPr>
      <w:rFonts w:ascii="Courier New" w:hAnsi="Courier New" w:cs="Courier New"/>
      <w:sz w:val="20"/>
      <w:szCs w:val="20"/>
    </w:rPr>
  </w:style>
  <w:style w:type="character" w:styleId="HTML3">
    <w:name w:val="HTML Code"/>
    <w:rsid w:val="006E241D"/>
    <w:rPr>
      <w:rFonts w:ascii="Courier New" w:hAnsi="Courier New" w:cs="Courier New"/>
      <w:sz w:val="20"/>
      <w:szCs w:val="20"/>
    </w:rPr>
  </w:style>
  <w:style w:type="paragraph" w:styleId="afffff5">
    <w:name w:val="Body Text First Indent"/>
    <w:basedOn w:val="af2"/>
    <w:link w:val="afffff6"/>
    <w:rsid w:val="006E241D"/>
    <w:pPr>
      <w:autoSpaceDE/>
      <w:autoSpaceDN/>
      <w:adjustRightInd/>
      <w:spacing w:after="120"/>
      <w:ind w:firstLine="210"/>
      <w:jc w:val="both"/>
    </w:pPr>
    <w:rPr>
      <w:szCs w:val="24"/>
    </w:rPr>
  </w:style>
  <w:style w:type="character" w:customStyle="1" w:styleId="afffff6">
    <w:name w:val="Красная строка Знак"/>
    <w:link w:val="afffff5"/>
    <w:rsid w:val="006E241D"/>
    <w:rPr>
      <w:color w:val="000000"/>
      <w:sz w:val="24"/>
      <w:szCs w:val="24"/>
      <w:lang w:val="ru-RU" w:eastAsia="ru-RU" w:bidi="ar-SA"/>
    </w:rPr>
  </w:style>
  <w:style w:type="paragraph" w:styleId="2f1">
    <w:name w:val="Body Text First Indent 2"/>
    <w:basedOn w:val="af3"/>
    <w:link w:val="2f2"/>
    <w:rsid w:val="006E241D"/>
    <w:pPr>
      <w:spacing w:after="120"/>
      <w:ind w:left="283" w:firstLine="210"/>
      <w:jc w:val="both"/>
    </w:pPr>
    <w:rPr>
      <w:sz w:val="24"/>
    </w:rPr>
  </w:style>
  <w:style w:type="character" w:customStyle="1" w:styleId="2f2">
    <w:name w:val="Красная строка 2 Знак"/>
    <w:link w:val="2f1"/>
    <w:rsid w:val="006E241D"/>
    <w:rPr>
      <w:sz w:val="24"/>
      <w:szCs w:val="24"/>
      <w:lang w:val="ru-RU" w:eastAsia="ru-RU" w:bidi="ar-SA"/>
    </w:rPr>
  </w:style>
  <w:style w:type="character" w:styleId="HTML4">
    <w:name w:val="HTML Sample"/>
    <w:rsid w:val="006E241D"/>
    <w:rPr>
      <w:rFonts w:ascii="Courier New" w:hAnsi="Courier New" w:cs="Courier New"/>
    </w:rPr>
  </w:style>
  <w:style w:type="paragraph" w:styleId="2f3">
    <w:name w:val="envelope return"/>
    <w:basedOn w:val="a7"/>
    <w:rsid w:val="006E241D"/>
    <w:pPr>
      <w:spacing w:after="60"/>
      <w:jc w:val="both"/>
    </w:pPr>
    <w:rPr>
      <w:rFonts w:ascii="Arial" w:hAnsi="Arial" w:cs="Arial"/>
      <w:sz w:val="20"/>
      <w:szCs w:val="20"/>
    </w:rPr>
  </w:style>
  <w:style w:type="character" w:styleId="HTML5">
    <w:name w:val="HTML Definition"/>
    <w:rsid w:val="006E241D"/>
    <w:rPr>
      <w:i/>
      <w:iCs/>
    </w:rPr>
  </w:style>
  <w:style w:type="character" w:styleId="HTML6">
    <w:name w:val="HTML Variable"/>
    <w:rsid w:val="006E241D"/>
    <w:rPr>
      <w:i/>
      <w:iCs/>
    </w:rPr>
  </w:style>
  <w:style w:type="character" w:styleId="HTML7">
    <w:name w:val="HTML Typewriter"/>
    <w:rsid w:val="006E241D"/>
    <w:rPr>
      <w:rFonts w:ascii="Courier New" w:hAnsi="Courier New" w:cs="Courier New"/>
      <w:sz w:val="20"/>
      <w:szCs w:val="20"/>
    </w:rPr>
  </w:style>
  <w:style w:type="paragraph" w:styleId="afffff7">
    <w:name w:val="Salutation"/>
    <w:basedOn w:val="a7"/>
    <w:next w:val="a7"/>
    <w:link w:val="afffff8"/>
    <w:rsid w:val="006E241D"/>
    <w:pPr>
      <w:spacing w:after="60"/>
      <w:jc w:val="both"/>
    </w:pPr>
  </w:style>
  <w:style w:type="character" w:customStyle="1" w:styleId="afffff8">
    <w:name w:val="Приветствие Знак"/>
    <w:link w:val="afffff7"/>
    <w:rsid w:val="006E241D"/>
    <w:rPr>
      <w:sz w:val="24"/>
      <w:szCs w:val="24"/>
      <w:lang w:val="ru-RU" w:eastAsia="ru-RU" w:bidi="ar-SA"/>
    </w:rPr>
  </w:style>
  <w:style w:type="paragraph" w:styleId="3e">
    <w:name w:val="List Continue 3"/>
    <w:basedOn w:val="a7"/>
    <w:rsid w:val="006E241D"/>
    <w:pPr>
      <w:spacing w:after="120"/>
      <w:ind w:left="849"/>
      <w:jc w:val="both"/>
    </w:pPr>
  </w:style>
  <w:style w:type="paragraph" w:styleId="46">
    <w:name w:val="List Continue 4"/>
    <w:basedOn w:val="a7"/>
    <w:rsid w:val="006E241D"/>
    <w:pPr>
      <w:spacing w:after="120"/>
      <w:ind w:left="1132"/>
      <w:jc w:val="both"/>
    </w:pPr>
  </w:style>
  <w:style w:type="paragraph" w:styleId="55">
    <w:name w:val="List Continue 5"/>
    <w:basedOn w:val="a7"/>
    <w:rsid w:val="006E241D"/>
    <w:pPr>
      <w:spacing w:after="120"/>
      <w:ind w:left="1415"/>
      <w:jc w:val="both"/>
    </w:pPr>
  </w:style>
  <w:style w:type="paragraph" w:styleId="afffff9">
    <w:name w:val="Closing"/>
    <w:basedOn w:val="a7"/>
    <w:link w:val="afffffa"/>
    <w:rsid w:val="006E241D"/>
    <w:pPr>
      <w:spacing w:after="60"/>
      <w:ind w:left="4252"/>
      <w:jc w:val="both"/>
    </w:pPr>
  </w:style>
  <w:style w:type="character" w:customStyle="1" w:styleId="afffffa">
    <w:name w:val="Прощание Знак"/>
    <w:link w:val="afffff9"/>
    <w:rsid w:val="006E241D"/>
    <w:rPr>
      <w:sz w:val="24"/>
      <w:szCs w:val="24"/>
      <w:lang w:val="ru-RU" w:eastAsia="ru-RU" w:bidi="ar-SA"/>
    </w:rPr>
  </w:style>
  <w:style w:type="paragraph" w:styleId="HTML8">
    <w:name w:val="HTML Preformatted"/>
    <w:basedOn w:val="a7"/>
    <w:link w:val="HTML9"/>
    <w:rsid w:val="006E241D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E241D"/>
    <w:rPr>
      <w:rFonts w:ascii="Courier New" w:hAnsi="Courier New" w:cs="Courier New"/>
      <w:lang w:val="ru-RU" w:eastAsia="ru-RU" w:bidi="ar-SA"/>
    </w:rPr>
  </w:style>
  <w:style w:type="character" w:styleId="HTMLa">
    <w:name w:val="HTML Cite"/>
    <w:rsid w:val="006E241D"/>
    <w:rPr>
      <w:i/>
      <w:iCs/>
    </w:rPr>
  </w:style>
  <w:style w:type="paragraph" w:styleId="afffffb">
    <w:name w:val="Message Header"/>
    <w:basedOn w:val="a7"/>
    <w:rsid w:val="006E24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styleId="afffffc">
    <w:name w:val="E-mail Signature"/>
    <w:basedOn w:val="a7"/>
    <w:link w:val="afffffd"/>
    <w:rsid w:val="006E241D"/>
    <w:pPr>
      <w:spacing w:after="60"/>
      <w:jc w:val="both"/>
    </w:pPr>
  </w:style>
  <w:style w:type="character" w:customStyle="1" w:styleId="afffffd">
    <w:name w:val="Электронная подпись Знак"/>
    <w:link w:val="afffffc"/>
    <w:rsid w:val="006E241D"/>
    <w:rPr>
      <w:sz w:val="24"/>
      <w:szCs w:val="24"/>
      <w:lang w:val="ru-RU" w:eastAsia="ru-RU" w:bidi="ar-SA"/>
    </w:rPr>
  </w:style>
  <w:style w:type="paragraph" w:customStyle="1" w:styleId="1f1">
    <w:name w:val="Стиль1"/>
    <w:basedOn w:val="a7"/>
    <w:rsid w:val="006E241D"/>
    <w:pPr>
      <w:keepNext/>
      <w:keepLines/>
      <w:widowControl w:val="0"/>
      <w:suppressLineNumbers/>
      <w:tabs>
        <w:tab w:val="num" w:pos="720"/>
      </w:tabs>
      <w:suppressAutoHyphens/>
      <w:spacing w:after="60"/>
      <w:ind w:left="720" w:hanging="360"/>
    </w:pPr>
    <w:rPr>
      <w:b/>
      <w:sz w:val="28"/>
    </w:rPr>
  </w:style>
  <w:style w:type="paragraph" w:customStyle="1" w:styleId="2-1">
    <w:name w:val="содержание2-1"/>
    <w:basedOn w:val="30"/>
    <w:next w:val="a7"/>
    <w:rsid w:val="006E241D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7">
    <w:name w:val="Заголовок 2.1"/>
    <w:basedOn w:val="15"/>
    <w:rsid w:val="006E241D"/>
    <w:pPr>
      <w:keepLines/>
      <w:widowControl w:val="0"/>
      <w:suppressLineNumbers/>
      <w:suppressAutoHyphens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character" w:customStyle="1" w:styleId="2f4">
    <w:name w:val="Основной текст с отступом 2 Знак"/>
    <w:aliases w:val=" Знак Знак1"/>
    <w:rsid w:val="006E241D"/>
    <w:rPr>
      <w:rFonts w:ascii="Times New Roman CYR" w:hAnsi="Times New Roman CYR"/>
      <w:sz w:val="28"/>
      <w:lang w:val="ru-RU" w:eastAsia="ru-RU" w:bidi="ar-SA"/>
    </w:rPr>
  </w:style>
  <w:style w:type="character" w:customStyle="1" w:styleId="3f">
    <w:name w:val="Стиль3 Знак Знак Знак"/>
    <w:rsid w:val="006E241D"/>
    <w:rPr>
      <w:rFonts w:ascii="Times New Roman CYR" w:hAnsi="Times New Roman CYR"/>
      <w:sz w:val="24"/>
      <w:lang w:val="ru-RU" w:eastAsia="ru-RU" w:bidi="ar-SA"/>
    </w:rPr>
  </w:style>
  <w:style w:type="paragraph" w:customStyle="1" w:styleId="47">
    <w:name w:val="Стиль4"/>
    <w:basedOn w:val="23"/>
    <w:next w:val="a7"/>
    <w:rsid w:val="006E241D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e">
    <w:name w:val="Таблица заголовок"/>
    <w:basedOn w:val="a7"/>
    <w:rsid w:val="006E241D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fff">
    <w:name w:val="текст таблицы"/>
    <w:basedOn w:val="a7"/>
    <w:rsid w:val="006E241D"/>
    <w:pPr>
      <w:spacing w:before="120"/>
      <w:ind w:right="-102"/>
    </w:pPr>
  </w:style>
  <w:style w:type="paragraph" w:customStyle="1" w:styleId="affffff0">
    <w:name w:val="Пункт Знак"/>
    <w:basedOn w:val="a7"/>
    <w:rsid w:val="006E241D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3f0">
    <w:name w:val="Стиль3 Знак"/>
    <w:basedOn w:val="25"/>
    <w:rsid w:val="006E241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10">
    <w:name w:val="Стиль3 Знак Знак1"/>
    <w:rsid w:val="006E241D"/>
    <w:rPr>
      <w:sz w:val="24"/>
      <w:lang w:val="ru-RU" w:eastAsia="ru-RU" w:bidi="ar-SA"/>
    </w:rPr>
  </w:style>
  <w:style w:type="paragraph" w:customStyle="1" w:styleId="affffff1">
    <w:name w:val="текст"/>
    <w:rsid w:val="006E241D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character" w:customStyle="1" w:styleId="1f2">
    <w:name w:val="Заголовок 1 Знак"/>
    <w:aliases w:val="heading 1 Знак,Глава Знак,Headline1:Überschrift 1 Знак,Überschrift 0 Знак,Header 1 Знак,Heading 10 Знак,Head1 Знак,Heading apps Знак,Heading 101 Знак,Head11 Знак,Heading apps1 Знак,Chapter Знак,Название раздела без номера Знак,разд Знак"/>
    <w:rsid w:val="006E241D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1f3">
    <w:name w:val="текст1"/>
    <w:rsid w:val="006E241D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affffff2">
    <w:name w:val="раздел"/>
    <w:basedOn w:val="a7"/>
    <w:next w:val="a7"/>
    <w:rsid w:val="006E241D"/>
    <w:pPr>
      <w:tabs>
        <w:tab w:val="num" w:pos="2444"/>
      </w:tabs>
      <w:spacing w:before="240" w:after="120"/>
      <w:ind w:left="284" w:right="284" w:hanging="283"/>
      <w:jc w:val="center"/>
    </w:pPr>
    <w:rPr>
      <w:b/>
      <w:smallCaps/>
      <w:sz w:val="28"/>
      <w:szCs w:val="20"/>
    </w:rPr>
  </w:style>
  <w:style w:type="paragraph" w:customStyle="1" w:styleId="48">
    <w:name w:val="заг4"/>
    <w:basedOn w:val="a7"/>
    <w:next w:val="a7"/>
    <w:rsid w:val="006E241D"/>
    <w:pPr>
      <w:spacing w:before="227" w:after="113"/>
    </w:pPr>
    <w:rPr>
      <w:rFonts w:ascii="SchoolBookC" w:hAnsi="SchoolBookC"/>
      <w:b/>
      <w:szCs w:val="20"/>
    </w:rPr>
  </w:style>
  <w:style w:type="paragraph" w:customStyle="1" w:styleId="affffff3">
    <w:name w:val="Словарная статья"/>
    <w:basedOn w:val="a7"/>
    <w:next w:val="a7"/>
    <w:rsid w:val="006E241D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6E241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E241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2">
    <w:name w:val="Body Text 22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affffff4">
    <w:name w:val="Текст сноски Знак"/>
    <w:aliases w:val=" Знак Знак,Знак2 Знак,Знак3 Знак,Знак21 Знак"/>
    <w:uiPriority w:val="99"/>
    <w:rsid w:val="006E241D"/>
    <w:rPr>
      <w:lang w:val="ru-RU" w:eastAsia="ru-RU" w:bidi="ar-SA"/>
    </w:rPr>
  </w:style>
  <w:style w:type="paragraph" w:customStyle="1" w:styleId="-">
    <w:name w:val="Титульный лист - Заголовок"/>
    <w:basedOn w:val="a7"/>
    <w:rsid w:val="006E241D"/>
    <w:pPr>
      <w:spacing w:line="360" w:lineRule="auto"/>
      <w:jc w:val="center"/>
    </w:pPr>
    <w:rPr>
      <w:b/>
      <w:bCs/>
      <w:caps/>
      <w:sz w:val="28"/>
      <w:szCs w:val="28"/>
    </w:rPr>
  </w:style>
  <w:style w:type="paragraph" w:customStyle="1" w:styleId="affffff5">
    <w:name w:val="Текст в таблице"/>
    <w:basedOn w:val="a7"/>
    <w:rsid w:val="006E241D"/>
    <w:pPr>
      <w:keepLines/>
      <w:spacing w:before="40" w:after="40" w:line="288" w:lineRule="auto"/>
    </w:pPr>
    <w:rPr>
      <w:sz w:val="22"/>
      <w:szCs w:val="22"/>
      <w:lang w:eastAsia="en-US"/>
    </w:rPr>
  </w:style>
  <w:style w:type="character" w:customStyle="1" w:styleId="Char">
    <w:name w:val="Текст в таблице Char"/>
    <w:rsid w:val="006E241D"/>
    <w:rPr>
      <w:sz w:val="22"/>
      <w:szCs w:val="22"/>
      <w:lang w:val="ru-RU" w:eastAsia="en-US" w:bidi="ar-SA"/>
    </w:rPr>
  </w:style>
  <w:style w:type="paragraph" w:customStyle="1" w:styleId="affffff6">
    <w:name w:val="ГОСТ Шрифт таблицы"/>
    <w:rsid w:val="006E241D"/>
    <w:rPr>
      <w:szCs w:val="24"/>
    </w:rPr>
  </w:style>
  <w:style w:type="paragraph" w:customStyle="1" w:styleId="Style0">
    <w:name w:val="Style0"/>
    <w:rsid w:val="006E241D"/>
    <w:rPr>
      <w:rFonts w:ascii="MS Sans Serif" w:hAnsi="MS Sans Serif"/>
      <w:lang w:val="en-US"/>
    </w:rPr>
  </w:style>
  <w:style w:type="character" w:customStyle="1" w:styleId="Chapterhead">
    <w:name w:val="Chapter head"/>
    <w:rsid w:val="006E241D"/>
    <w:rPr>
      <w:b/>
      <w:bCs/>
      <w:sz w:val="36"/>
      <w:szCs w:val="36"/>
    </w:rPr>
  </w:style>
  <w:style w:type="character" w:customStyle="1" w:styleId="footnote">
    <w:name w:val="footnote"/>
    <w:rsid w:val="006E241D"/>
    <w:rPr>
      <w:rFonts w:ascii="Gelvetsky 12pt" w:hAnsi="Gelvetsky 12pt"/>
      <w:b/>
      <w:bCs/>
      <w:sz w:val="19"/>
      <w:szCs w:val="19"/>
      <w:vertAlign w:val="superscript"/>
      <w:lang w:val="en-US" w:eastAsia="x-none"/>
    </w:rPr>
  </w:style>
  <w:style w:type="paragraph" w:customStyle="1" w:styleId="1f4">
    <w:name w:val="Список 1"/>
    <w:basedOn w:val="af2"/>
    <w:rsid w:val="006E241D"/>
    <w:pPr>
      <w:autoSpaceDE/>
      <w:autoSpaceDN/>
      <w:adjustRightInd/>
      <w:spacing w:before="60" w:line="360" w:lineRule="auto"/>
      <w:ind w:left="1135" w:hanging="284"/>
      <w:jc w:val="both"/>
    </w:pPr>
    <w:rPr>
      <w:color w:val="auto"/>
      <w:sz w:val="22"/>
      <w:szCs w:val="20"/>
    </w:rPr>
  </w:style>
  <w:style w:type="paragraph" w:customStyle="1" w:styleId="affffff7">
    <w:name w:val="Знак 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f8">
    <w:name w:val="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fffff9">
    <w:name w:val="endnote text"/>
    <w:basedOn w:val="a7"/>
    <w:link w:val="affffffa"/>
    <w:semiHidden/>
    <w:rsid w:val="006E241D"/>
    <w:pPr>
      <w:tabs>
        <w:tab w:val="left" w:pos="567"/>
      </w:tabs>
    </w:pPr>
    <w:rPr>
      <w:rFonts w:ascii="HelvDL" w:hAnsi="HelvDL"/>
      <w:sz w:val="20"/>
      <w:szCs w:val="20"/>
      <w:lang w:eastAsia="en-US"/>
    </w:rPr>
  </w:style>
  <w:style w:type="character" w:styleId="affffffb">
    <w:name w:val="annotation reference"/>
    <w:uiPriority w:val="99"/>
    <w:rsid w:val="006E241D"/>
    <w:rPr>
      <w:sz w:val="16"/>
      <w:szCs w:val="16"/>
    </w:rPr>
  </w:style>
  <w:style w:type="paragraph" w:customStyle="1" w:styleId="affffffc">
    <w:name w:val="Абзац основной"/>
    <w:rsid w:val="006E241D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affffffd">
    <w:name w:val="Revision"/>
    <w:hidden/>
    <w:uiPriority w:val="99"/>
    <w:rsid w:val="006E241D"/>
    <w:rPr>
      <w:sz w:val="24"/>
      <w:szCs w:val="24"/>
    </w:rPr>
  </w:style>
  <w:style w:type="paragraph" w:customStyle="1" w:styleId="218">
    <w:name w:val="Нумерованный список 21"/>
    <w:basedOn w:val="a7"/>
    <w:rsid w:val="006E241D"/>
    <w:pPr>
      <w:suppressAutoHyphens/>
      <w:spacing w:after="60"/>
      <w:ind w:left="735" w:hanging="360"/>
      <w:jc w:val="both"/>
    </w:pPr>
    <w:rPr>
      <w:lang w:eastAsia="ar-SA"/>
    </w:rPr>
  </w:style>
  <w:style w:type="paragraph" w:customStyle="1" w:styleId="TableText">
    <w:name w:val="TableText"/>
    <w:basedOn w:val="a7"/>
    <w:rsid w:val="005E5696"/>
    <w:pPr>
      <w:keepLines/>
      <w:spacing w:before="40" w:after="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TableCaption">
    <w:name w:val="Table_Caption"/>
    <w:basedOn w:val="a7"/>
    <w:next w:val="a7"/>
    <w:rsid w:val="005E5696"/>
    <w:pPr>
      <w:keepNext/>
      <w:keepLines/>
      <w:spacing w:before="360" w:after="240" w:line="288" w:lineRule="auto"/>
      <w:ind w:left="2013" w:hanging="1293"/>
    </w:pPr>
    <w:rPr>
      <w:rFonts w:ascii="Calibri" w:hAnsi="Calibri"/>
      <w:sz w:val="22"/>
      <w:lang w:val="en-US" w:eastAsia="en-US"/>
    </w:rPr>
  </w:style>
  <w:style w:type="numbering" w:customStyle="1" w:styleId="a4">
    <w:name w:val="Нумератор Таблицы"/>
    <w:rsid w:val="00A62AED"/>
    <w:pPr>
      <w:numPr>
        <w:numId w:val="10"/>
      </w:numPr>
    </w:pPr>
  </w:style>
  <w:style w:type="paragraph" w:customStyle="1" w:styleId="StandardPara">
    <w:name w:val="Standard_Para"/>
    <w:basedOn w:val="a7"/>
    <w:rsid w:val="00BE2D94"/>
    <w:pPr>
      <w:suppressAutoHyphens/>
      <w:spacing w:line="360" w:lineRule="auto"/>
      <w:ind w:firstLine="567"/>
      <w:jc w:val="both"/>
    </w:pPr>
    <w:rPr>
      <w:rFonts w:ascii="Courier New" w:hAnsi="Courier New" w:cs="Courier New"/>
      <w:sz w:val="20"/>
      <w:szCs w:val="18"/>
      <w:lang w:eastAsia="ar-SA"/>
    </w:rPr>
  </w:style>
  <w:style w:type="paragraph" w:customStyle="1" w:styleId="Markedlst1">
    <w:name w:val="Marked_lst1"/>
    <w:basedOn w:val="StandardPara"/>
    <w:rsid w:val="00BE2D94"/>
    <w:pPr>
      <w:numPr>
        <w:numId w:val="12"/>
      </w:numPr>
      <w:tabs>
        <w:tab w:val="left" w:pos="360"/>
      </w:tabs>
    </w:pPr>
  </w:style>
  <w:style w:type="paragraph" w:customStyle="1" w:styleId="Section1">
    <w:name w:val="Section_1"/>
    <w:basedOn w:val="StandardPara"/>
    <w:next w:val="StandardPara"/>
    <w:rsid w:val="00BE2D94"/>
    <w:pPr>
      <w:keepLines/>
      <w:numPr>
        <w:numId w:val="11"/>
      </w:numPr>
      <w:spacing w:before="120" w:after="120"/>
    </w:pPr>
    <w:rPr>
      <w:b/>
      <w:szCs w:val="20"/>
    </w:rPr>
  </w:style>
  <w:style w:type="paragraph" w:customStyle="1" w:styleId="270">
    <w:name w:val="Знак Знак27"/>
    <w:basedOn w:val="a7"/>
    <w:rsid w:val="001412C1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paragraph" w:customStyle="1" w:styleId="affffffe">
    <w:name w:val="Обычный абзац"/>
    <w:basedOn w:val="a7"/>
    <w:rsid w:val="00B55FBC"/>
    <w:pPr>
      <w:spacing w:before="120" w:after="60"/>
      <w:ind w:left="567"/>
      <w:jc w:val="both"/>
    </w:pPr>
    <w:rPr>
      <w:rFonts w:ascii="Arial" w:hAnsi="Arial"/>
      <w:sz w:val="20"/>
      <w:szCs w:val="20"/>
    </w:rPr>
  </w:style>
  <w:style w:type="paragraph" w:customStyle="1" w:styleId="20">
    <w:name w:val="Список без м.2"/>
    <w:basedOn w:val="affffffe"/>
    <w:rsid w:val="00B55FBC"/>
    <w:pPr>
      <w:numPr>
        <w:numId w:val="14"/>
      </w:numPr>
    </w:pPr>
  </w:style>
  <w:style w:type="paragraph" w:customStyle="1" w:styleId="13">
    <w:name w:val="Список без м.1"/>
    <w:basedOn w:val="affffffe"/>
    <w:rsid w:val="00B55FBC"/>
    <w:pPr>
      <w:numPr>
        <w:numId w:val="13"/>
      </w:numPr>
      <w:spacing w:before="0" w:after="0"/>
    </w:pPr>
  </w:style>
  <w:style w:type="character" w:customStyle="1" w:styleId="1f5">
    <w:name w:val="Выделение 1"/>
    <w:rsid w:val="00B55FBC"/>
    <w:rPr>
      <w:i/>
      <w:color w:val="auto"/>
    </w:rPr>
  </w:style>
  <w:style w:type="character" w:customStyle="1" w:styleId="2f5">
    <w:name w:val="Выделение 2"/>
    <w:rsid w:val="00B55FBC"/>
    <w:rPr>
      <w:b/>
    </w:rPr>
  </w:style>
  <w:style w:type="paragraph" w:customStyle="1" w:styleId="113">
    <w:name w:val="Заголовок 1.1"/>
    <w:basedOn w:val="15"/>
    <w:next w:val="affffffe"/>
    <w:rsid w:val="00B55FBC"/>
    <w:pPr>
      <w:keepLines/>
      <w:pageBreakBefore/>
      <w:tabs>
        <w:tab w:val="num" w:pos="794"/>
      </w:tabs>
      <w:suppressAutoHyphens/>
      <w:spacing w:before="120" w:after="240"/>
      <w:ind w:left="794" w:hanging="794"/>
    </w:pPr>
    <w:rPr>
      <w:rFonts w:cs="Times New Roman"/>
      <w:caps/>
    </w:rPr>
  </w:style>
  <w:style w:type="paragraph" w:customStyle="1" w:styleId="IBS">
    <w:name w:val="Рисунок IBS"/>
    <w:basedOn w:val="affffffe"/>
    <w:next w:val="aff4"/>
    <w:rsid w:val="00B55FBC"/>
    <w:pPr>
      <w:keepNext/>
      <w:pBdr>
        <w:top w:val="single" w:sz="12" w:space="6" w:color="auto"/>
        <w:bottom w:val="single" w:sz="12" w:space="6" w:color="auto"/>
        <w:between w:val="single" w:sz="4" w:space="6" w:color="008080"/>
      </w:pBdr>
      <w:spacing w:before="240"/>
      <w:jc w:val="left"/>
    </w:pPr>
  </w:style>
  <w:style w:type="paragraph" w:customStyle="1" w:styleId="afffffff">
    <w:name w:val="Термин"/>
    <w:basedOn w:val="affffffe"/>
    <w:rsid w:val="00B55FBC"/>
    <w:pPr>
      <w:ind w:left="1134" w:hanging="567"/>
    </w:pPr>
    <w:rPr>
      <w:rFonts w:eastAsia="PMingLiU"/>
    </w:rPr>
  </w:style>
  <w:style w:type="paragraph" w:customStyle="1" w:styleId="IBS0">
    <w:name w:val="Таблица IBS. Заголовок"/>
    <w:basedOn w:val="a7"/>
    <w:rsid w:val="00B55FBC"/>
    <w:pPr>
      <w:shd w:val="clear" w:color="auto" w:fill="B3B3B3"/>
      <w:jc w:val="center"/>
    </w:pPr>
    <w:rPr>
      <w:rFonts w:ascii="Arial" w:eastAsia="PMingLiU" w:hAnsi="Arial"/>
      <w:b/>
      <w:sz w:val="20"/>
      <w:szCs w:val="20"/>
    </w:rPr>
  </w:style>
  <w:style w:type="paragraph" w:customStyle="1" w:styleId="IBS1">
    <w:name w:val="Таблица IBS. Итого"/>
    <w:basedOn w:val="a7"/>
    <w:rsid w:val="00B55FBC"/>
    <w:pPr>
      <w:shd w:val="clear" w:color="auto" w:fill="CCCCCC"/>
    </w:pPr>
    <w:rPr>
      <w:rFonts w:ascii="Arial" w:hAnsi="Arial"/>
      <w:b/>
      <w:color w:val="FFFFFF"/>
      <w:sz w:val="20"/>
      <w:szCs w:val="20"/>
      <w:lang w:val="en-US"/>
    </w:rPr>
  </w:style>
  <w:style w:type="paragraph" w:customStyle="1" w:styleId="IBS2">
    <w:name w:val="Таблица IBS. Раздел"/>
    <w:basedOn w:val="a7"/>
    <w:rsid w:val="00B55FBC"/>
    <w:pPr>
      <w:shd w:val="clear" w:color="auto" w:fill="E6E6E6"/>
    </w:pPr>
    <w:rPr>
      <w:rFonts w:ascii="Arial" w:eastAsia="PMingLiU" w:hAnsi="Arial"/>
      <w:i/>
      <w:sz w:val="20"/>
      <w:lang w:val="en-US"/>
    </w:rPr>
  </w:style>
  <w:style w:type="paragraph" w:customStyle="1" w:styleId="1f6">
    <w:name w:val="ТЛ 1"/>
    <w:basedOn w:val="a7"/>
    <w:next w:val="affffffe"/>
    <w:semiHidden/>
    <w:rsid w:val="00B55FBC"/>
    <w:pPr>
      <w:jc w:val="center"/>
    </w:pPr>
    <w:rPr>
      <w:rFonts w:ascii="Arial" w:hAnsi="Arial"/>
      <w:b/>
      <w:sz w:val="20"/>
      <w:szCs w:val="20"/>
    </w:rPr>
  </w:style>
  <w:style w:type="paragraph" w:customStyle="1" w:styleId="afffffff0">
    <w:name w:val="ТЛ Название"/>
    <w:basedOn w:val="a7"/>
    <w:next w:val="affffffe"/>
    <w:semiHidden/>
    <w:rsid w:val="00B55FBC"/>
    <w:pPr>
      <w:spacing w:after="360"/>
      <w:jc w:val="center"/>
    </w:pPr>
    <w:rPr>
      <w:rFonts w:ascii="Arial Black" w:hAnsi="Arial Black"/>
      <w:kern w:val="48"/>
      <w:sz w:val="48"/>
      <w:szCs w:val="48"/>
    </w:rPr>
  </w:style>
  <w:style w:type="paragraph" w:customStyle="1" w:styleId="afffffff1">
    <w:name w:val="ТЛ тема"/>
    <w:basedOn w:val="ab"/>
    <w:next w:val="affffffe"/>
    <w:semiHidden/>
    <w:rsid w:val="00B55FBC"/>
    <w:pPr>
      <w:spacing w:after="4000"/>
    </w:pPr>
    <w:rPr>
      <w:rFonts w:ascii="Arial Black" w:hAnsi="Arial Black"/>
      <w:kern w:val="32"/>
      <w:sz w:val="32"/>
      <w:szCs w:val="32"/>
    </w:rPr>
  </w:style>
  <w:style w:type="character" w:customStyle="1" w:styleId="1f7">
    <w:name w:val="Строгий1"/>
    <w:rsid w:val="00B55FBC"/>
    <w:rPr>
      <w:b/>
      <w:i/>
    </w:rPr>
  </w:style>
  <w:style w:type="numbering" w:customStyle="1" w:styleId="10">
    <w:name w:val="Текущий список1"/>
    <w:rsid w:val="00B55FBC"/>
    <w:pPr>
      <w:numPr>
        <w:numId w:val="15"/>
      </w:numPr>
    </w:pPr>
  </w:style>
  <w:style w:type="character" w:customStyle="1" w:styleId="h11">
    <w:name w:val="h1 Знак1"/>
    <w:aliases w:val="Level 1 Topic Heading Знак1,H1 Знак1,Section Знак1,(Chapter) Знак Знак1"/>
    <w:rsid w:val="00B55FBC"/>
    <w:rPr>
      <w:rFonts w:ascii="Arial" w:hAnsi="Arial"/>
      <w:b/>
      <w:bCs/>
      <w:caps/>
      <w:kern w:val="32"/>
      <w:sz w:val="32"/>
      <w:szCs w:val="32"/>
      <w:lang w:val="en-US" w:eastAsia="ru-RU" w:bidi="ar-SA"/>
    </w:rPr>
  </w:style>
  <w:style w:type="paragraph" w:customStyle="1" w:styleId="1f8">
    <w:name w:val="Название 1"/>
    <w:basedOn w:val="a7"/>
    <w:rsid w:val="00B55FBC"/>
    <w:pPr>
      <w:keepNext/>
      <w:suppressAutoHyphens/>
      <w:spacing w:before="60" w:after="120" w:line="240" w:lineRule="atLeast"/>
      <w:jc w:val="both"/>
    </w:pPr>
    <w:rPr>
      <w:rFonts w:ascii="Arial" w:hAnsi="Arial"/>
      <w:spacing w:val="-5"/>
      <w:sz w:val="28"/>
      <w:szCs w:val="20"/>
    </w:rPr>
  </w:style>
  <w:style w:type="paragraph" w:customStyle="1" w:styleId="2f6">
    <w:name w:val="Название 2"/>
    <w:basedOn w:val="a7"/>
    <w:next w:val="a7"/>
    <w:rsid w:val="00B55FBC"/>
    <w:pPr>
      <w:keepNext/>
      <w:keepLines/>
      <w:pBdr>
        <w:top w:val="single" w:sz="30" w:space="11" w:color="auto"/>
      </w:pBdr>
      <w:suppressAutoHyphens/>
      <w:spacing w:before="60" w:after="60"/>
      <w:jc w:val="both"/>
    </w:pPr>
    <w:rPr>
      <w:rFonts w:ascii="Arial" w:hAnsi="Arial"/>
      <w:b/>
      <w:sz w:val="32"/>
      <w:szCs w:val="20"/>
    </w:rPr>
  </w:style>
  <w:style w:type="paragraph" w:customStyle="1" w:styleId="CharChar10">
    <w:name w:val="Char Char1"/>
    <w:basedOn w:val="a7"/>
    <w:rsid w:val="00B55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41">
    <w:name w:val="Стиль 5.1.4.1"/>
    <w:basedOn w:val="a7"/>
    <w:rsid w:val="00B55FBC"/>
    <w:pPr>
      <w:numPr>
        <w:numId w:val="16"/>
      </w:numPr>
      <w:spacing w:before="60"/>
    </w:pPr>
    <w:rPr>
      <w:rFonts w:ascii="Arial" w:hAnsi="Arial"/>
      <w:b/>
      <w:sz w:val="21"/>
      <w:szCs w:val="20"/>
      <w:lang w:val="en-US"/>
    </w:rPr>
  </w:style>
  <w:style w:type="character" w:customStyle="1" w:styleId="FooterChar">
    <w:name w:val="Footer Char"/>
    <w:locked/>
    <w:rsid w:val="00B55FBC"/>
    <w:rPr>
      <w:rFonts w:ascii="Arial" w:hAnsi="Arial"/>
      <w:lang w:val="en-US" w:eastAsia="ru-RU" w:bidi="ar-SA"/>
    </w:rPr>
  </w:style>
  <w:style w:type="paragraph" w:customStyle="1" w:styleId="219">
    <w:name w:val="Заголовок 21"/>
    <w:basedOn w:val="a7"/>
    <w:next w:val="a7"/>
    <w:rsid w:val="00232D12"/>
    <w:pPr>
      <w:keepNext/>
      <w:spacing w:before="240" w:after="60"/>
    </w:pPr>
    <w:rPr>
      <w:rFonts w:ascii="Arial" w:hAnsi="Arial"/>
      <w:b/>
      <w:i/>
      <w:snapToGrid w:val="0"/>
      <w:szCs w:val="20"/>
      <w:lang w:val="en-US"/>
    </w:rPr>
  </w:style>
  <w:style w:type="paragraph" w:customStyle="1" w:styleId="1f9">
    <w:name w:val="Абзац списка1"/>
    <w:basedOn w:val="a7"/>
    <w:rsid w:val="00AC6893"/>
    <w:pPr>
      <w:spacing w:after="60"/>
      <w:ind w:left="720"/>
      <w:jc w:val="both"/>
    </w:pPr>
    <w:rPr>
      <w:rFonts w:eastAsia="Calibri"/>
    </w:rPr>
  </w:style>
  <w:style w:type="paragraph" w:customStyle="1" w:styleId="ListBullet1">
    <w:name w:val="List Bullet 1"/>
    <w:basedOn w:val="a7"/>
    <w:next w:val="a2"/>
    <w:rsid w:val="00AC6893"/>
    <w:pPr>
      <w:keepLines/>
      <w:numPr>
        <w:numId w:val="17"/>
      </w:numPr>
      <w:spacing w:before="120" w:after="120" w:line="288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afffffff2">
    <w:name w:val="TOC Heading"/>
    <w:basedOn w:val="15"/>
    <w:next w:val="a7"/>
    <w:qFormat/>
    <w:rsid w:val="00AC689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ffffff3">
    <w:name w:val="Intense Emphasis"/>
    <w:qFormat/>
    <w:rsid w:val="00AC6893"/>
    <w:rPr>
      <w:b/>
      <w:bCs/>
      <w:i/>
      <w:iCs/>
      <w:color w:val="4F81BD"/>
    </w:rPr>
  </w:style>
  <w:style w:type="paragraph" w:customStyle="1" w:styleId="afffffff4">
    <w:name w:val="Знак Знак Знак Знак"/>
    <w:basedOn w:val="a7"/>
    <w:rsid w:val="00BF50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a8"/>
    <w:rsid w:val="00127D75"/>
  </w:style>
  <w:style w:type="paragraph" w:customStyle="1" w:styleId="afffffff5">
    <w:name w:val="обычн БО"/>
    <w:basedOn w:val="a7"/>
    <w:link w:val="afffffff6"/>
    <w:rsid w:val="003A13A7"/>
    <w:pPr>
      <w:jc w:val="both"/>
    </w:pPr>
    <w:rPr>
      <w:rFonts w:ascii="Arial" w:eastAsia="Calibri" w:hAnsi="Arial"/>
      <w:lang w:val="x-none" w:eastAsia="x-none"/>
    </w:rPr>
  </w:style>
  <w:style w:type="character" w:customStyle="1" w:styleId="afffffff6">
    <w:name w:val="обычн БО Знак"/>
    <w:link w:val="afffffff5"/>
    <w:rsid w:val="003A13A7"/>
    <w:rPr>
      <w:rFonts w:ascii="Arial" w:eastAsia="Calibri" w:hAnsi="Arial"/>
      <w:sz w:val="24"/>
      <w:szCs w:val="24"/>
      <w:lang w:val="x-none" w:eastAsia="x-none" w:bidi="ar-SA"/>
    </w:rPr>
  </w:style>
  <w:style w:type="paragraph" w:customStyle="1" w:styleId="company">
    <w:name w:val="company"/>
    <w:basedOn w:val="a7"/>
    <w:rsid w:val="00AC3319"/>
    <w:pPr>
      <w:keepLines/>
      <w:widowControl w:val="0"/>
      <w:spacing w:after="240"/>
      <w:jc w:val="center"/>
    </w:pPr>
    <w:rPr>
      <w:rFonts w:ascii="Times New Roman Bold" w:hAnsi="Times New Roman Bold"/>
      <w:b/>
      <w:bCs/>
      <w:caps/>
      <w:lang w:eastAsia="en-US"/>
    </w:rPr>
  </w:style>
  <w:style w:type="paragraph" w:customStyle="1" w:styleId="SystemName">
    <w:name w:val="System Name"/>
    <w:basedOn w:val="a7"/>
    <w:next w:val="a7"/>
    <w:rsid w:val="00AC3319"/>
    <w:pPr>
      <w:keepLines/>
      <w:spacing w:before="1600" w:line="288" w:lineRule="auto"/>
      <w:jc w:val="center"/>
    </w:pPr>
    <w:rPr>
      <w:b/>
      <w:caps/>
      <w:sz w:val="28"/>
      <w:szCs w:val="28"/>
      <w:lang w:eastAsia="en-US"/>
    </w:rPr>
  </w:style>
  <w:style w:type="paragraph" w:customStyle="1" w:styleId="ProgramName">
    <w:name w:val="Program Name"/>
    <w:basedOn w:val="a7"/>
    <w:next w:val="a7"/>
    <w:rsid w:val="00AC3319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DocumentName">
    <w:name w:val="Document Name"/>
    <w:next w:val="a7"/>
    <w:rsid w:val="00AC3319"/>
    <w:pPr>
      <w:keepLines/>
      <w:spacing w:before="120" w:after="120" w:line="288" w:lineRule="auto"/>
      <w:jc w:val="center"/>
    </w:pPr>
    <w:rPr>
      <w:b/>
      <w:bCs/>
      <w:caps/>
      <w:sz w:val="36"/>
      <w:szCs w:val="36"/>
      <w:lang w:eastAsia="en-US"/>
    </w:rPr>
  </w:style>
  <w:style w:type="paragraph" w:customStyle="1" w:styleId="DocumentCode">
    <w:name w:val="Document Code"/>
    <w:next w:val="a7"/>
    <w:rsid w:val="00AC3319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ppendix">
    <w:name w:val="Appendix"/>
    <w:next w:val="a7"/>
    <w:rsid w:val="00AC3319"/>
    <w:pPr>
      <w:keepNext/>
      <w:keepLines/>
      <w:pageBreakBefore/>
      <w:numPr>
        <w:numId w:val="18"/>
      </w:numPr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7"/>
    <w:rsid w:val="00AC3319"/>
    <w:pPr>
      <w:pageBreakBefore w:val="0"/>
      <w:numPr>
        <w:ilvl w:val="1"/>
      </w:numPr>
      <w:jc w:val="left"/>
      <w:outlineLvl w:val="1"/>
    </w:pPr>
    <w:rPr>
      <w:bCs w:val="0"/>
      <w:caps w:val="0"/>
      <w:sz w:val="28"/>
      <w:szCs w:val="28"/>
    </w:rPr>
  </w:style>
  <w:style w:type="numbering" w:customStyle="1" w:styleId="415OutlineNumbering">
    <w:name w:val="4_1_5 Outline Numbering"/>
    <w:basedOn w:val="aa"/>
    <w:rsid w:val="00AC3319"/>
    <w:pPr>
      <w:numPr>
        <w:numId w:val="26"/>
      </w:numPr>
    </w:pPr>
  </w:style>
  <w:style w:type="paragraph" w:customStyle="1" w:styleId="Drawing">
    <w:name w:val="Drawing"/>
    <w:basedOn w:val="a7"/>
    <w:next w:val="aff4"/>
    <w:rsid w:val="00AC3319"/>
    <w:pPr>
      <w:keepNext/>
      <w:keepLines/>
      <w:spacing w:before="360" w:after="120" w:line="288" w:lineRule="auto"/>
      <w:jc w:val="center"/>
    </w:pPr>
    <w:rPr>
      <w:lang w:eastAsia="en-US"/>
    </w:rPr>
  </w:style>
  <w:style w:type="paragraph" w:customStyle="1" w:styleId="Table">
    <w:name w:val="Table"/>
    <w:basedOn w:val="a7"/>
    <w:next w:val="a7"/>
    <w:rsid w:val="00AC3319"/>
    <w:pPr>
      <w:keepLines/>
      <w:tabs>
        <w:tab w:val="num" w:pos="927"/>
      </w:tabs>
      <w:spacing w:after="120" w:line="288" w:lineRule="auto"/>
      <w:ind w:left="360" w:hanging="360"/>
    </w:pPr>
    <w:rPr>
      <w:lang w:eastAsia="en-US"/>
    </w:rPr>
  </w:style>
  <w:style w:type="numbering" w:customStyle="1" w:styleId="416OutlineNumbering">
    <w:name w:val="4_1_6 Outline Numbering"/>
    <w:basedOn w:val="aa"/>
    <w:rsid w:val="00AC3319"/>
    <w:pPr>
      <w:numPr>
        <w:numId w:val="27"/>
      </w:numPr>
    </w:pPr>
  </w:style>
  <w:style w:type="paragraph" w:styleId="afffffff7">
    <w:name w:val="table of figures"/>
    <w:basedOn w:val="a7"/>
    <w:next w:val="a7"/>
    <w:semiHidden/>
    <w:rsid w:val="00AC3319"/>
    <w:pPr>
      <w:keepLines/>
      <w:spacing w:after="120" w:line="288" w:lineRule="auto"/>
      <w:ind w:left="560" w:hanging="560"/>
    </w:pPr>
    <w:rPr>
      <w:smallCaps/>
      <w:sz w:val="20"/>
      <w:szCs w:val="20"/>
      <w:lang w:eastAsia="en-US"/>
    </w:rPr>
  </w:style>
  <w:style w:type="paragraph" w:customStyle="1" w:styleId="TableofContents">
    <w:name w:val="Table of Contents"/>
    <w:basedOn w:val="15"/>
    <w:next w:val="a7"/>
    <w:rsid w:val="00AC3319"/>
    <w:pPr>
      <w:keepLines/>
      <w:pageBreakBefore/>
      <w:suppressAutoHyphens/>
      <w:spacing w:before="360" w:after="240" w:line="288" w:lineRule="auto"/>
      <w:jc w:val="center"/>
      <w:outlineLvl w:val="9"/>
    </w:pPr>
    <w:rPr>
      <w:rFonts w:ascii="Times New Roman" w:hAnsi="Times New Roman" w:cs="Times New Roman"/>
      <w:bCs w:val="0"/>
      <w:sz w:val="28"/>
      <w:szCs w:val="24"/>
      <w:lang w:eastAsia="en-US"/>
    </w:rPr>
  </w:style>
  <w:style w:type="paragraph" w:customStyle="1" w:styleId="ENDLIST">
    <w:name w:val="ENDLIST"/>
    <w:basedOn w:val="Confirmationtext"/>
    <w:rsid w:val="00AC3319"/>
    <w:pPr>
      <w:spacing w:before="240" w:after="240"/>
    </w:pPr>
    <w:rPr>
      <w:b/>
      <w:caps/>
    </w:rPr>
  </w:style>
  <w:style w:type="paragraph" w:styleId="1fa">
    <w:name w:val="index 1"/>
    <w:basedOn w:val="a7"/>
    <w:next w:val="a7"/>
    <w:autoRedefine/>
    <w:semiHidden/>
    <w:rsid w:val="00AC3319"/>
    <w:pPr>
      <w:keepLines/>
      <w:spacing w:after="120" w:line="288" w:lineRule="auto"/>
      <w:ind w:left="280" w:hanging="280"/>
    </w:pPr>
    <w:rPr>
      <w:sz w:val="20"/>
      <w:szCs w:val="20"/>
      <w:lang w:eastAsia="en-US"/>
    </w:rPr>
  </w:style>
  <w:style w:type="paragraph" w:styleId="2f7">
    <w:name w:val="index 2"/>
    <w:basedOn w:val="a7"/>
    <w:next w:val="a7"/>
    <w:autoRedefine/>
    <w:semiHidden/>
    <w:rsid w:val="00AC3319"/>
    <w:pPr>
      <w:keepLines/>
      <w:spacing w:after="120" w:line="288" w:lineRule="auto"/>
      <w:ind w:left="560" w:hanging="280"/>
    </w:pPr>
    <w:rPr>
      <w:sz w:val="20"/>
      <w:szCs w:val="20"/>
      <w:lang w:eastAsia="en-US"/>
    </w:rPr>
  </w:style>
  <w:style w:type="paragraph" w:styleId="3f1">
    <w:name w:val="index 3"/>
    <w:basedOn w:val="a7"/>
    <w:next w:val="a7"/>
    <w:autoRedefine/>
    <w:semiHidden/>
    <w:rsid w:val="00AC3319"/>
    <w:pPr>
      <w:keepLines/>
      <w:spacing w:after="120" w:line="288" w:lineRule="auto"/>
      <w:ind w:left="840" w:hanging="280"/>
    </w:pPr>
    <w:rPr>
      <w:sz w:val="20"/>
      <w:szCs w:val="20"/>
      <w:lang w:eastAsia="en-US"/>
    </w:rPr>
  </w:style>
  <w:style w:type="paragraph" w:styleId="49">
    <w:name w:val="index 4"/>
    <w:basedOn w:val="a7"/>
    <w:next w:val="a7"/>
    <w:autoRedefine/>
    <w:semiHidden/>
    <w:rsid w:val="00AC3319"/>
    <w:pPr>
      <w:keepLines/>
      <w:spacing w:after="120" w:line="288" w:lineRule="auto"/>
      <w:ind w:left="1120" w:hanging="280"/>
    </w:pPr>
    <w:rPr>
      <w:sz w:val="20"/>
      <w:szCs w:val="20"/>
      <w:lang w:eastAsia="en-US"/>
    </w:rPr>
  </w:style>
  <w:style w:type="paragraph" w:styleId="56">
    <w:name w:val="index 5"/>
    <w:basedOn w:val="a7"/>
    <w:next w:val="a7"/>
    <w:autoRedefine/>
    <w:semiHidden/>
    <w:rsid w:val="00AC3319"/>
    <w:pPr>
      <w:keepLines/>
      <w:spacing w:after="120" w:line="288" w:lineRule="auto"/>
      <w:ind w:left="1400" w:hanging="280"/>
    </w:pPr>
    <w:rPr>
      <w:sz w:val="20"/>
      <w:szCs w:val="20"/>
      <w:lang w:eastAsia="en-US"/>
    </w:rPr>
  </w:style>
  <w:style w:type="paragraph" w:styleId="62">
    <w:name w:val="index 6"/>
    <w:basedOn w:val="a7"/>
    <w:next w:val="a7"/>
    <w:autoRedefine/>
    <w:semiHidden/>
    <w:rsid w:val="00AC3319"/>
    <w:pPr>
      <w:keepLines/>
      <w:spacing w:after="120" w:line="288" w:lineRule="auto"/>
      <w:ind w:left="1680" w:hanging="280"/>
    </w:pPr>
    <w:rPr>
      <w:sz w:val="20"/>
      <w:szCs w:val="20"/>
      <w:lang w:eastAsia="en-US"/>
    </w:rPr>
  </w:style>
  <w:style w:type="paragraph" w:styleId="73">
    <w:name w:val="index 7"/>
    <w:basedOn w:val="a7"/>
    <w:next w:val="a7"/>
    <w:autoRedefine/>
    <w:semiHidden/>
    <w:rsid w:val="00AC3319"/>
    <w:pPr>
      <w:keepLines/>
      <w:spacing w:after="120" w:line="288" w:lineRule="auto"/>
      <w:ind w:left="1960" w:hanging="280"/>
    </w:pPr>
    <w:rPr>
      <w:sz w:val="20"/>
      <w:szCs w:val="20"/>
      <w:lang w:eastAsia="en-US"/>
    </w:rPr>
  </w:style>
  <w:style w:type="paragraph" w:styleId="84">
    <w:name w:val="index 8"/>
    <w:basedOn w:val="a7"/>
    <w:next w:val="a7"/>
    <w:autoRedefine/>
    <w:semiHidden/>
    <w:rsid w:val="00AC3319"/>
    <w:pPr>
      <w:keepLines/>
      <w:spacing w:after="120" w:line="288" w:lineRule="auto"/>
      <w:ind w:left="2240" w:hanging="280"/>
    </w:pPr>
    <w:rPr>
      <w:sz w:val="20"/>
      <w:szCs w:val="20"/>
      <w:lang w:eastAsia="en-US"/>
    </w:rPr>
  </w:style>
  <w:style w:type="paragraph" w:styleId="93">
    <w:name w:val="index 9"/>
    <w:basedOn w:val="a7"/>
    <w:next w:val="a7"/>
    <w:autoRedefine/>
    <w:semiHidden/>
    <w:rsid w:val="00AC3319"/>
    <w:pPr>
      <w:keepLines/>
      <w:spacing w:after="120" w:line="288" w:lineRule="auto"/>
      <w:ind w:left="2520" w:hanging="280"/>
    </w:pPr>
    <w:rPr>
      <w:sz w:val="20"/>
      <w:szCs w:val="20"/>
      <w:lang w:eastAsia="en-US"/>
    </w:rPr>
  </w:style>
  <w:style w:type="paragraph" w:styleId="afffffff8">
    <w:name w:val="index heading"/>
    <w:basedOn w:val="a7"/>
    <w:next w:val="1fa"/>
    <w:semiHidden/>
    <w:rsid w:val="00AC3319"/>
    <w:pPr>
      <w:keepLines/>
      <w:spacing w:before="120" w:after="120" w:line="288" w:lineRule="auto"/>
      <w:ind w:firstLine="720"/>
    </w:pPr>
    <w:rPr>
      <w:b/>
      <w:bCs/>
      <w:i/>
      <w:iCs/>
      <w:sz w:val="20"/>
      <w:szCs w:val="20"/>
      <w:lang w:eastAsia="en-US"/>
    </w:rPr>
  </w:style>
  <w:style w:type="numbering" w:customStyle="1" w:styleId="417OutlineNumbering">
    <w:name w:val="4_1_7 Outline Numbering"/>
    <w:basedOn w:val="aa"/>
    <w:rsid w:val="00AC3319"/>
  </w:style>
  <w:style w:type="numbering" w:customStyle="1" w:styleId="418OutlineNumbering">
    <w:name w:val="4_1_8 Outline Numbering"/>
    <w:basedOn w:val="aa"/>
    <w:rsid w:val="00AC3319"/>
    <w:pPr>
      <w:numPr>
        <w:numId w:val="29"/>
      </w:numPr>
    </w:pPr>
  </w:style>
  <w:style w:type="numbering" w:customStyle="1" w:styleId="419OutlineNumbering">
    <w:name w:val="4_1_9 Outline Numbering"/>
    <w:basedOn w:val="418OutlineNumbering"/>
    <w:rsid w:val="00AC3319"/>
    <w:pPr>
      <w:numPr>
        <w:numId w:val="30"/>
      </w:numPr>
    </w:pPr>
  </w:style>
  <w:style w:type="numbering" w:customStyle="1" w:styleId="4110OutlineNumbering">
    <w:name w:val="4_1_10 Outline Numbering"/>
    <w:basedOn w:val="419OutlineNumbering"/>
    <w:rsid w:val="00AC3319"/>
    <w:pPr>
      <w:numPr>
        <w:numId w:val="31"/>
      </w:numPr>
    </w:pPr>
  </w:style>
  <w:style w:type="numbering" w:customStyle="1" w:styleId="433OutlineNumbering">
    <w:name w:val="4_3_3 Outline Numbering"/>
    <w:basedOn w:val="aa"/>
    <w:rsid w:val="00AC3319"/>
    <w:pPr>
      <w:numPr>
        <w:numId w:val="32"/>
      </w:numPr>
    </w:pPr>
  </w:style>
  <w:style w:type="numbering" w:customStyle="1" w:styleId="61Numbered">
    <w:name w:val="6_1 Numbered"/>
    <w:basedOn w:val="aa"/>
    <w:rsid w:val="00AC3319"/>
    <w:pPr>
      <w:numPr>
        <w:numId w:val="22"/>
      </w:numPr>
    </w:pPr>
  </w:style>
  <w:style w:type="paragraph" w:customStyle="1" w:styleId="ListNote">
    <w:name w:val="List Note"/>
    <w:basedOn w:val="a7"/>
    <w:next w:val="a"/>
    <w:rsid w:val="00AC3319"/>
    <w:pPr>
      <w:keepLines/>
      <w:tabs>
        <w:tab w:val="left" w:pos="2495"/>
      </w:tabs>
      <w:spacing w:after="60" w:line="288" w:lineRule="auto"/>
      <w:ind w:left="2495" w:hanging="1418"/>
      <w:jc w:val="both"/>
    </w:pPr>
    <w:rPr>
      <w:sz w:val="20"/>
      <w:szCs w:val="20"/>
      <w:lang w:eastAsia="en-US"/>
    </w:rPr>
  </w:style>
  <w:style w:type="paragraph" w:customStyle="1" w:styleId="Note">
    <w:name w:val="Note"/>
    <w:basedOn w:val="a7"/>
    <w:next w:val="a7"/>
    <w:rsid w:val="00AC3319"/>
    <w:pPr>
      <w:keepLines/>
      <w:tabs>
        <w:tab w:val="left" w:pos="2126"/>
      </w:tabs>
      <w:spacing w:after="120" w:line="288" w:lineRule="auto"/>
      <w:ind w:left="2160" w:hanging="1440"/>
      <w:jc w:val="both"/>
    </w:pPr>
    <w:rPr>
      <w:sz w:val="22"/>
      <w:szCs w:val="20"/>
      <w:lang w:eastAsia="en-US"/>
    </w:rPr>
  </w:style>
  <w:style w:type="table" w:styleId="1fb">
    <w:name w:val="Table Grid 1"/>
    <w:basedOn w:val="a9"/>
    <w:rsid w:val="00AC3319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9">
    <w:name w:val="endnote reference"/>
    <w:rsid w:val="00AC3319"/>
    <w:rPr>
      <w:rFonts w:ascii="Times New Roman" w:hAnsi="Times New Roman"/>
      <w:sz w:val="22"/>
      <w:vertAlign w:val="superscript"/>
      <w:lang w:val="ru-RU"/>
    </w:rPr>
  </w:style>
  <w:style w:type="table" w:styleId="1fc">
    <w:name w:val="Table 3D effects 1"/>
    <w:basedOn w:val="a9"/>
    <w:semiHidden/>
    <w:rsid w:val="00AC3319"/>
    <w:pPr>
      <w:spacing w:line="360" w:lineRule="auto"/>
      <w:ind w:firstLine="7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9"/>
    <w:semiHidden/>
    <w:rsid w:val="00AC3319"/>
    <w:pPr>
      <w:spacing w:line="360" w:lineRule="auto"/>
      <w:ind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d">
    <w:name w:val="Table Classic 1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9"/>
    <w:semiHidden/>
    <w:rsid w:val="00AC3319"/>
    <w:pPr>
      <w:spacing w:line="360" w:lineRule="auto"/>
      <w:ind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e">
    <w:name w:val="Table Colorful 1"/>
    <w:basedOn w:val="a9"/>
    <w:semiHidden/>
    <w:rsid w:val="00AC3319"/>
    <w:pPr>
      <w:spacing w:line="360" w:lineRule="auto"/>
      <w:ind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9"/>
    <w:semiHidden/>
    <w:rsid w:val="00AC3319"/>
    <w:pPr>
      <w:spacing w:line="360" w:lineRule="auto"/>
      <w:ind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">
    <w:name w:val="Table Columns 1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9"/>
    <w:semiHidden/>
    <w:rsid w:val="00AC3319"/>
    <w:pPr>
      <w:spacing w:line="360" w:lineRule="auto"/>
      <w:ind w:firstLine="7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9"/>
    <w:semiHidden/>
    <w:rsid w:val="00AC3319"/>
    <w:pPr>
      <w:spacing w:line="360" w:lineRule="auto"/>
      <w:ind w:firstLine="7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a">
    <w:name w:val="Table Contemporary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b">
    <w:name w:val="Table Elegant"/>
    <w:basedOn w:val="a9"/>
    <w:semiHidden/>
    <w:rsid w:val="00AC3319"/>
    <w:pPr>
      <w:spacing w:line="360" w:lineRule="auto"/>
      <w:ind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9"/>
    <w:semiHidden/>
    <w:rsid w:val="00AC3319"/>
    <w:pPr>
      <w:spacing w:line="360" w:lineRule="auto"/>
      <w:ind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9"/>
    <w:semiHidden/>
    <w:rsid w:val="00AC3319"/>
    <w:pPr>
      <w:spacing w:line="360" w:lineRule="auto"/>
      <w:ind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c">
    <w:name w:val="Table Professional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0">
    <w:name w:val="Table Simple 1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9"/>
    <w:semiHidden/>
    <w:rsid w:val="00AC3319"/>
    <w:pPr>
      <w:spacing w:line="360" w:lineRule="auto"/>
      <w:ind w:firstLine="7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1">
    <w:name w:val="Table Subtle 1"/>
    <w:basedOn w:val="a9"/>
    <w:semiHidden/>
    <w:rsid w:val="00AC3319"/>
    <w:pPr>
      <w:spacing w:line="360" w:lineRule="auto"/>
      <w:ind w:firstLine="7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9"/>
    <w:semiHidden/>
    <w:rsid w:val="00AC3319"/>
    <w:pPr>
      <w:spacing w:line="360" w:lineRule="auto"/>
      <w:ind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d">
    <w:name w:val="Table Theme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9"/>
    <w:semiHidden/>
    <w:rsid w:val="00AC3319"/>
    <w:pPr>
      <w:spacing w:line="360" w:lineRule="auto"/>
      <w:ind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">
    <w:name w:val="Table List Bullet"/>
    <w:rsid w:val="00AC3319"/>
    <w:pPr>
      <w:keepLines/>
      <w:numPr>
        <w:numId w:val="20"/>
      </w:numPr>
      <w:spacing w:after="40" w:line="288" w:lineRule="auto"/>
    </w:pPr>
    <w:rPr>
      <w:snapToGrid w:val="0"/>
      <w:sz w:val="22"/>
      <w:szCs w:val="22"/>
      <w:lang w:eastAsia="en-US"/>
    </w:rPr>
  </w:style>
  <w:style w:type="paragraph" w:customStyle="1" w:styleId="TableListBullet2">
    <w:name w:val="Table List Bullet 2"/>
    <w:basedOn w:val="TableListBullet"/>
    <w:rsid w:val="00AC3319"/>
    <w:pPr>
      <w:numPr>
        <w:numId w:val="19"/>
      </w:numPr>
      <w:tabs>
        <w:tab w:val="left" w:pos="567"/>
      </w:tabs>
    </w:pPr>
    <w:rPr>
      <w:rFonts w:eastAsia="Batang"/>
    </w:rPr>
  </w:style>
  <w:style w:type="paragraph" w:customStyle="1" w:styleId="Confirmation">
    <w:name w:val="Confirmation"/>
    <w:rsid w:val="00AC3319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7"/>
    <w:rsid w:val="00AC3319"/>
    <w:pPr>
      <w:keepLines/>
      <w:widowControl w:val="0"/>
      <w:spacing w:line="288" w:lineRule="auto"/>
      <w:jc w:val="center"/>
    </w:pPr>
    <w:rPr>
      <w:lang w:eastAsia="en-US"/>
    </w:rPr>
  </w:style>
  <w:style w:type="paragraph" w:customStyle="1" w:styleId="TableText0">
    <w:name w:val="Table Text"/>
    <w:semiHidden/>
    <w:rsid w:val="00AC3319"/>
    <w:pPr>
      <w:keepLines/>
      <w:spacing w:before="40" w:after="40" w:line="288" w:lineRule="auto"/>
    </w:pPr>
    <w:rPr>
      <w:sz w:val="22"/>
      <w:szCs w:val="24"/>
    </w:rPr>
  </w:style>
  <w:style w:type="paragraph" w:customStyle="1" w:styleId="TableHeading">
    <w:name w:val="TableHeading"/>
    <w:basedOn w:val="TableText"/>
    <w:next w:val="TableText0"/>
    <w:rsid w:val="00AC3319"/>
    <w:pPr>
      <w:spacing w:before="60" w:after="60"/>
      <w:jc w:val="center"/>
    </w:pPr>
    <w:rPr>
      <w:rFonts w:ascii="Times New Roman" w:hAnsi="Times New Roman"/>
      <w:b/>
    </w:rPr>
  </w:style>
  <w:style w:type="paragraph" w:customStyle="1" w:styleId="TableListNumber">
    <w:name w:val="Table List Number"/>
    <w:rsid w:val="00AC3319"/>
    <w:pPr>
      <w:keepLines/>
      <w:framePr w:hSpace="180" w:wrap="around" w:hAnchor="margin" w:x="576" w:y="541"/>
      <w:numPr>
        <w:numId w:val="21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ppHeading2">
    <w:name w:val="App_Heading 2"/>
    <w:basedOn w:val="Appendix"/>
    <w:next w:val="a7"/>
    <w:rsid w:val="00AC3319"/>
    <w:pPr>
      <w:pageBreakBefore w:val="0"/>
      <w:numPr>
        <w:ilvl w:val="2"/>
      </w:numPr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7"/>
    <w:rsid w:val="00AC3319"/>
    <w:pPr>
      <w:pageBreakBefore w:val="0"/>
      <w:numPr>
        <w:ilvl w:val="3"/>
      </w:numPr>
      <w:spacing w:before="240" w:after="20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7"/>
    <w:rsid w:val="00AC3319"/>
    <w:pPr>
      <w:pageBreakBefore w:val="0"/>
      <w:numPr>
        <w:ilvl w:val="4"/>
      </w:numPr>
      <w:spacing w:before="240" w:after="200"/>
      <w:jc w:val="left"/>
      <w:outlineLvl w:val="4"/>
    </w:pPr>
    <w:rPr>
      <w:caps w:val="0"/>
      <w:sz w:val="24"/>
      <w:szCs w:val="24"/>
    </w:rPr>
  </w:style>
  <w:style w:type="paragraph" w:customStyle="1" w:styleId="HeaderofTitlePage">
    <w:name w:val="Header of Title Page"/>
    <w:basedOn w:val="a7"/>
    <w:link w:val="HeaderofTitlePageChar"/>
    <w:rsid w:val="00AC3319"/>
    <w:pPr>
      <w:keepLines/>
      <w:spacing w:after="360" w:line="288" w:lineRule="auto"/>
      <w:ind w:firstLine="720"/>
      <w:jc w:val="right"/>
    </w:pPr>
    <w:rPr>
      <w:lang w:eastAsia="en-US"/>
    </w:rPr>
  </w:style>
  <w:style w:type="character" w:customStyle="1" w:styleId="HeaderofTitlePageChar">
    <w:name w:val="Header of Title Page Char"/>
    <w:link w:val="HeaderofTitlePage"/>
    <w:rsid w:val="00AC3319"/>
    <w:rPr>
      <w:sz w:val="24"/>
      <w:szCs w:val="24"/>
      <w:lang w:val="ru-RU" w:eastAsia="en-US" w:bidi="ar-SA"/>
    </w:rPr>
  </w:style>
  <w:style w:type="character" w:customStyle="1" w:styleId="Comment">
    <w:name w:val="Comment"/>
    <w:rsid w:val="00AC3319"/>
    <w:rPr>
      <w:color w:val="0000FF"/>
    </w:rPr>
  </w:style>
  <w:style w:type="numbering" w:customStyle="1" w:styleId="62Numbered">
    <w:name w:val="6_2 Numbered"/>
    <w:basedOn w:val="aa"/>
    <w:rsid w:val="00AC3319"/>
    <w:pPr>
      <w:numPr>
        <w:numId w:val="23"/>
      </w:numPr>
    </w:pPr>
  </w:style>
  <w:style w:type="numbering" w:customStyle="1" w:styleId="71Numbered">
    <w:name w:val="7_1 Numbered"/>
    <w:basedOn w:val="aa"/>
    <w:rsid w:val="00AC3319"/>
    <w:pPr>
      <w:numPr>
        <w:numId w:val="24"/>
      </w:numPr>
    </w:pPr>
  </w:style>
  <w:style w:type="numbering" w:customStyle="1" w:styleId="81Numbered">
    <w:name w:val="8_1 Numbered"/>
    <w:basedOn w:val="aa"/>
    <w:rsid w:val="00AC3319"/>
    <w:pPr>
      <w:numPr>
        <w:numId w:val="25"/>
      </w:numPr>
    </w:pPr>
  </w:style>
  <w:style w:type="paragraph" w:customStyle="1" w:styleId="ShortSystemName">
    <w:name w:val="Short System Name"/>
    <w:next w:val="a7"/>
    <w:rsid w:val="00AC3319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paragraph" w:customStyle="1" w:styleId="afffffffe">
    <w:name w:val="îáû÷í ÁÎ"/>
    <w:basedOn w:val="a7"/>
    <w:rsid w:val="003E4E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6">
    <w:name w:val="Font Style16"/>
    <w:rsid w:val="00C165D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ocked/>
    <w:rsid w:val="00FC7C4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TitleChar">
    <w:name w:val="Title Char"/>
    <w:locked/>
    <w:rsid w:val="00FC7C4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Indent3Char">
    <w:name w:val="Body Text Indent 3 Char"/>
    <w:semiHidden/>
    <w:locked/>
    <w:rsid w:val="00FC7C4A"/>
    <w:rPr>
      <w:rFonts w:cs="Times New Roman"/>
      <w:sz w:val="16"/>
      <w:szCs w:val="16"/>
    </w:rPr>
  </w:style>
  <w:style w:type="character" w:customStyle="1" w:styleId="BodyText3Char">
    <w:name w:val="Body Text 3 Char"/>
    <w:semiHidden/>
    <w:locked/>
    <w:rsid w:val="00FC7C4A"/>
    <w:rPr>
      <w:rFonts w:cs="Times New Roman"/>
      <w:sz w:val="16"/>
      <w:szCs w:val="16"/>
    </w:rPr>
  </w:style>
  <w:style w:type="character" w:customStyle="1" w:styleId="Heading4Char">
    <w:name w:val="Heading 4 Char"/>
    <w:semiHidden/>
    <w:locked/>
    <w:rsid w:val="00C65AC7"/>
    <w:rPr>
      <w:rFonts w:ascii="Calibri" w:hAnsi="Calibri" w:cs="Times New Roman"/>
      <w:b/>
      <w:bCs/>
      <w:sz w:val="28"/>
      <w:szCs w:val="28"/>
    </w:rPr>
  </w:style>
  <w:style w:type="paragraph" w:customStyle="1" w:styleId="311">
    <w:name w:val="Основной текст с отступом 31"/>
    <w:basedOn w:val="a7"/>
    <w:rsid w:val="006749AE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210">
    <w:name w:val="Маркированный список 21"/>
    <w:basedOn w:val="a7"/>
    <w:rsid w:val="009F49A2"/>
    <w:pPr>
      <w:widowControl w:val="0"/>
      <w:numPr>
        <w:numId w:val="1"/>
      </w:numPr>
      <w:tabs>
        <w:tab w:val="left" w:pos="851"/>
        <w:tab w:val="left" w:pos="1701"/>
        <w:tab w:val="left" w:pos="2552"/>
        <w:tab w:val="left" w:pos="4536"/>
        <w:tab w:val="left" w:pos="7938"/>
      </w:tabs>
      <w:suppressAutoHyphens/>
      <w:ind w:left="1701" w:hanging="85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1">
    <w:name w:val="Style 1"/>
    <w:basedOn w:val="a7"/>
    <w:rsid w:val="009F49A2"/>
    <w:pPr>
      <w:widowControl w:val="0"/>
      <w:tabs>
        <w:tab w:val="left" w:pos="851"/>
        <w:tab w:val="left" w:pos="1701"/>
        <w:tab w:val="left" w:pos="2552"/>
        <w:tab w:val="left" w:pos="3402"/>
        <w:tab w:val="left" w:pos="5103"/>
        <w:tab w:val="left" w:pos="7371"/>
        <w:tab w:val="left" w:pos="9639"/>
        <w:tab w:val="left" w:pos="10773"/>
      </w:tabs>
      <w:suppressAutoHyphens/>
      <w:spacing w:after="120"/>
    </w:pPr>
    <w:rPr>
      <w:rFonts w:ascii="Arial" w:eastAsia="Lucida Sans Unicode" w:hAnsi="Arial" w:cs="Mangal"/>
      <w:kern w:val="1"/>
      <w:sz w:val="20"/>
      <w:lang w:eastAsia="hi-IN" w:bidi="hi-IN"/>
    </w:rPr>
  </w:style>
  <w:style w:type="character" w:customStyle="1" w:styleId="FootnoteTextChar">
    <w:name w:val="Footnote Text Char"/>
    <w:semiHidden/>
    <w:locked/>
    <w:rsid w:val="00CB6E02"/>
    <w:rPr>
      <w:rFonts w:ascii="CyrilTimer(1251)" w:hAnsi="CyrilTimer(1251)" w:cs="Times New Roman"/>
      <w:sz w:val="20"/>
      <w:szCs w:val="20"/>
      <w:lang w:val="en-GB" w:eastAsia="ru-RU"/>
    </w:rPr>
  </w:style>
  <w:style w:type="paragraph" w:customStyle="1" w:styleId="affffffff">
    <w:name w:val="Íîðìàëüíûé"/>
    <w:rsid w:val="00084FCC"/>
    <w:rPr>
      <w:sz w:val="24"/>
      <w:lang w:val="en-GB"/>
    </w:rPr>
  </w:style>
  <w:style w:type="character" w:customStyle="1" w:styleId="apple-converted-space">
    <w:name w:val="apple-converted-space"/>
    <w:rsid w:val="00084FCC"/>
  </w:style>
  <w:style w:type="paragraph" w:customStyle="1" w:styleId="affffffff0">
    <w:name w:val="Нормальный"/>
    <w:rsid w:val="009321B3"/>
    <w:rPr>
      <w:snapToGrid w:val="0"/>
    </w:rPr>
  </w:style>
  <w:style w:type="character" w:customStyle="1" w:styleId="Titul">
    <w:name w:val="Titul Знак"/>
    <w:aliases w:val="Heder Знак Знак"/>
    <w:rsid w:val="009321B3"/>
    <w:rPr>
      <w:rFonts w:ascii="Arial" w:hAnsi="Arial"/>
      <w:noProof/>
      <w:sz w:val="24"/>
      <w:lang w:val="ru-RU" w:eastAsia="ru-RU" w:bidi="ar-SA"/>
    </w:rPr>
  </w:style>
  <w:style w:type="character" w:customStyle="1" w:styleId="itemtext1">
    <w:name w:val="itemtext1"/>
    <w:rsid w:val="009321B3"/>
    <w:rPr>
      <w:rFonts w:ascii="Tahoma" w:hAnsi="Tahoma" w:cs="Tahoma" w:hint="default"/>
      <w:color w:val="000000"/>
      <w:sz w:val="20"/>
      <w:szCs w:val="20"/>
    </w:rPr>
  </w:style>
  <w:style w:type="paragraph" w:customStyle="1" w:styleId="FR3">
    <w:name w:val="FR3"/>
    <w:rsid w:val="00107181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customStyle="1" w:styleId="normal10">
    <w:name w:val="normal1"/>
    <w:basedOn w:val="a7"/>
    <w:rsid w:val="00107181"/>
    <w:pPr>
      <w:spacing w:before="100" w:beforeAutospacing="1" w:after="100" w:afterAutospacing="1"/>
    </w:pPr>
  </w:style>
  <w:style w:type="paragraph" w:customStyle="1" w:styleId="affffffff1">
    <w:name w:val="микротекст"/>
    <w:basedOn w:val="af2"/>
    <w:rsid w:val="00DC3A77"/>
    <w:pPr>
      <w:overflowPunct w:val="0"/>
      <w:spacing w:after="120"/>
      <w:jc w:val="both"/>
      <w:textAlignment w:val="baseline"/>
    </w:pPr>
    <w:rPr>
      <w:rFonts w:ascii="NTHelvetica/Cyrillic" w:hAnsi="NTHelvetica/Cyrillic" w:cs="NTHelvetica/Cyrillic"/>
      <w:color w:val="auto"/>
      <w:sz w:val="20"/>
      <w:szCs w:val="20"/>
    </w:rPr>
  </w:style>
  <w:style w:type="character" w:customStyle="1" w:styleId="afb">
    <w:name w:val="Заголовок крупный Знак"/>
    <w:link w:val="afa"/>
    <w:rsid w:val="00DC3A77"/>
    <w:rPr>
      <w:rFonts w:ascii="Courier New" w:hAnsi="Courier New"/>
      <w:b/>
      <w:caps/>
      <w:spacing w:val="100"/>
      <w:sz w:val="24"/>
      <w:lang w:val="ru-RU" w:eastAsia="ru-RU" w:bidi="ar-SA"/>
    </w:rPr>
  </w:style>
  <w:style w:type="character" w:customStyle="1" w:styleId="HeaderChar">
    <w:name w:val="Header Char"/>
    <w:aliases w:val="Aa?oiee eieiioeooe Char,ho Char,header odd Char,first Char,heading one Char,H1 Char,h Char"/>
    <w:locked/>
    <w:rsid w:val="003E3E9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Style10">
    <w:name w:val="Style1"/>
    <w:basedOn w:val="a7"/>
    <w:rsid w:val="0043155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3">
    <w:name w:val="Style3"/>
    <w:basedOn w:val="a7"/>
    <w:uiPriority w:val="99"/>
    <w:rsid w:val="0043155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7"/>
    <w:rsid w:val="0043155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5">
    <w:name w:val="Style5"/>
    <w:basedOn w:val="a7"/>
    <w:uiPriority w:val="99"/>
    <w:rsid w:val="0043155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7"/>
    <w:uiPriority w:val="99"/>
    <w:rsid w:val="00431557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7">
    <w:name w:val="Style7"/>
    <w:basedOn w:val="a7"/>
    <w:uiPriority w:val="99"/>
    <w:rsid w:val="00431557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character" w:customStyle="1" w:styleId="FontStyle11">
    <w:name w:val="Font Style11"/>
    <w:rsid w:val="00431557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ff2">
    <w:name w:val="Îñíîâíîé òåêñò òàáëèöû"/>
    <w:basedOn w:val="af2"/>
    <w:next w:val="af2"/>
    <w:rsid w:val="00431557"/>
    <w:pPr>
      <w:suppressAutoHyphens/>
      <w:overflowPunct w:val="0"/>
      <w:autoSpaceDN/>
      <w:adjustRightInd/>
      <w:spacing w:before="40" w:after="40"/>
      <w:jc w:val="center"/>
      <w:textAlignment w:val="baseline"/>
    </w:pPr>
    <w:rPr>
      <w:color w:val="auto"/>
      <w:szCs w:val="20"/>
      <w:lang w:eastAsia="ar-SA"/>
    </w:rPr>
  </w:style>
  <w:style w:type="paragraph" w:customStyle="1" w:styleId="Iiiaoaaeeou">
    <w:name w:val="Iiia? oaaeeou"/>
    <w:basedOn w:val="a7"/>
    <w:next w:val="a7"/>
    <w:rsid w:val="00431557"/>
    <w:pPr>
      <w:keepNext/>
      <w:tabs>
        <w:tab w:val="center" w:pos="4320"/>
        <w:tab w:val="right" w:pos="8640"/>
      </w:tabs>
      <w:suppressAutoHyphens/>
      <w:overflowPunct w:val="0"/>
      <w:autoSpaceDE w:val="0"/>
      <w:jc w:val="right"/>
    </w:pPr>
    <w:rPr>
      <w:rFonts w:ascii="Times New Roman CYR" w:hAnsi="Times New Roman CYR"/>
      <w:sz w:val="26"/>
      <w:szCs w:val="20"/>
      <w:lang w:eastAsia="ar-SA"/>
    </w:rPr>
  </w:style>
  <w:style w:type="paragraph" w:customStyle="1" w:styleId="1ff2">
    <w:name w:val="Абзац списка1"/>
    <w:basedOn w:val="a7"/>
    <w:link w:val="ListParagraphChar"/>
    <w:rsid w:val="00B52D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ff3">
    <w:name w:val="Нет списка1"/>
    <w:next w:val="aa"/>
    <w:semiHidden/>
    <w:unhideWhenUsed/>
    <w:rsid w:val="00836255"/>
  </w:style>
  <w:style w:type="paragraph" w:customStyle="1" w:styleId="1ff4">
    <w:name w:val="Знак1"/>
    <w:basedOn w:val="a7"/>
    <w:rsid w:val="00836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Знак Знак Знак Char Char"/>
    <w:basedOn w:val="a7"/>
    <w:rsid w:val="00836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ff">
    <w:name w:val="Нет списка2"/>
    <w:next w:val="aa"/>
    <w:semiHidden/>
    <w:rsid w:val="00CD6974"/>
  </w:style>
  <w:style w:type="paragraph" w:customStyle="1" w:styleId="FORMATTEXT">
    <w:name w:val=".FORMATTEXT"/>
    <w:rsid w:val="00CD6974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433OutlineNumbering1">
    <w:name w:val="4_3_3 Outline Numbering1"/>
    <w:basedOn w:val="aa"/>
    <w:rsid w:val="0017211B"/>
    <w:pPr>
      <w:numPr>
        <w:numId w:val="28"/>
      </w:numPr>
    </w:pPr>
  </w:style>
  <w:style w:type="character" w:customStyle="1" w:styleId="Heading4Char1">
    <w:name w:val="Heading 4 Char1"/>
    <w:locked/>
    <w:rsid w:val="007D113E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Bodytext2">
    <w:name w:val="Body text (2)_"/>
    <w:link w:val="Bodytext20"/>
    <w:locked/>
    <w:rsid w:val="00136343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7"/>
    <w:link w:val="Bodytext2"/>
    <w:rsid w:val="00136343"/>
    <w:pPr>
      <w:shd w:val="clear" w:color="auto" w:fill="FFFFFF"/>
      <w:spacing w:before="120" w:after="420" w:line="322" w:lineRule="exact"/>
      <w:jc w:val="center"/>
    </w:pPr>
    <w:rPr>
      <w:sz w:val="27"/>
      <w:szCs w:val="27"/>
    </w:rPr>
  </w:style>
  <w:style w:type="paragraph" w:customStyle="1" w:styleId="-0">
    <w:name w:val="Абзац ненумерованный - 0 ур"/>
    <w:rsid w:val="001D2959"/>
    <w:pPr>
      <w:suppressAutoHyphens/>
      <w:spacing w:before="60" w:after="60"/>
      <w:ind w:left="284" w:right="170" w:firstLine="851"/>
      <w:jc w:val="both"/>
    </w:pPr>
    <w:rPr>
      <w:rFonts w:eastAsia="Arial"/>
      <w:sz w:val="28"/>
      <w:szCs w:val="28"/>
      <w:lang w:eastAsia="ar-SA"/>
    </w:rPr>
  </w:style>
  <w:style w:type="paragraph" w:customStyle="1" w:styleId="1ff5">
    <w:name w:val="Основной текст с отступом1"/>
    <w:basedOn w:val="a7"/>
    <w:rsid w:val="0039677B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character" w:customStyle="1" w:styleId="231">
    <w:name w:val="Знак Знак23"/>
    <w:rsid w:val="0039677B"/>
    <w:rPr>
      <w:sz w:val="24"/>
      <w:szCs w:val="24"/>
      <w:lang w:val="ru-RU" w:eastAsia="ru-RU" w:bidi="ar-SA"/>
    </w:rPr>
  </w:style>
  <w:style w:type="character" w:customStyle="1" w:styleId="191">
    <w:name w:val="Знак Знак19"/>
    <w:rsid w:val="0039677B"/>
    <w:rPr>
      <w:sz w:val="24"/>
      <w:szCs w:val="24"/>
      <w:lang w:val="ru-RU" w:eastAsia="ru-RU" w:bidi="ar-SA"/>
    </w:rPr>
  </w:style>
  <w:style w:type="paragraph" w:customStyle="1" w:styleId="2ff0">
    <w:name w:val="Знак2"/>
    <w:basedOn w:val="a7"/>
    <w:rsid w:val="003967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4">
    <w:name w:val="Заголовок 11"/>
    <w:basedOn w:val="Normal4"/>
    <w:next w:val="Normal4"/>
    <w:rsid w:val="0039677B"/>
    <w:pPr>
      <w:keepNext/>
      <w:jc w:val="center"/>
    </w:pPr>
    <w:rPr>
      <w:rFonts w:ascii="Times New Roman" w:hAnsi="Times New Roman"/>
      <w:b/>
    </w:rPr>
  </w:style>
  <w:style w:type="paragraph" w:customStyle="1" w:styleId="312">
    <w:name w:val="Заголовок 31"/>
    <w:basedOn w:val="Normal4"/>
    <w:next w:val="Normal4"/>
    <w:rsid w:val="0039677B"/>
    <w:pPr>
      <w:keepNext/>
      <w:tabs>
        <w:tab w:val="num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0">
    <w:name w:val="Заголовок 41"/>
    <w:basedOn w:val="Normal4"/>
    <w:next w:val="Normal4"/>
    <w:rsid w:val="0039677B"/>
    <w:pPr>
      <w:keepNext/>
      <w:tabs>
        <w:tab w:val="num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0">
    <w:name w:val="Заголовок 71"/>
    <w:basedOn w:val="Normal4"/>
    <w:next w:val="Normal4"/>
    <w:rsid w:val="0039677B"/>
    <w:pPr>
      <w:tabs>
        <w:tab w:val="num" w:pos="1296"/>
      </w:tabs>
      <w:spacing w:before="240" w:after="60"/>
      <w:ind w:left="1296" w:hanging="1296"/>
      <w:jc w:val="left"/>
    </w:pPr>
    <w:rPr>
      <w:sz w:val="20"/>
      <w:lang w:val="en-US"/>
    </w:rPr>
  </w:style>
  <w:style w:type="paragraph" w:customStyle="1" w:styleId="810">
    <w:name w:val="Заголовок 81"/>
    <w:basedOn w:val="Normal4"/>
    <w:next w:val="Normal4"/>
    <w:rsid w:val="0039677B"/>
    <w:pPr>
      <w:tabs>
        <w:tab w:val="num" w:pos="5580"/>
      </w:tabs>
      <w:spacing w:before="240" w:after="60"/>
      <w:ind w:left="5580" w:hanging="360"/>
      <w:jc w:val="left"/>
    </w:pPr>
    <w:rPr>
      <w:i/>
      <w:sz w:val="20"/>
      <w:lang w:val="en-US"/>
    </w:rPr>
  </w:style>
  <w:style w:type="paragraph" w:customStyle="1" w:styleId="910">
    <w:name w:val="Заголовок 91"/>
    <w:basedOn w:val="Normal4"/>
    <w:next w:val="Normal4"/>
    <w:rsid w:val="0039677B"/>
    <w:pPr>
      <w:tabs>
        <w:tab w:val="num" w:pos="6300"/>
      </w:tabs>
      <w:spacing w:before="240" w:after="60"/>
      <w:ind w:left="6300" w:hanging="360"/>
      <w:jc w:val="left"/>
    </w:pPr>
    <w:rPr>
      <w:b/>
      <w:i/>
      <w:sz w:val="18"/>
      <w:lang w:val="en-US"/>
    </w:rPr>
  </w:style>
  <w:style w:type="paragraph" w:customStyle="1" w:styleId="CharChar3">
    <w:name w:val="Знак Char Char Знак Знак Знак Знак"/>
    <w:basedOn w:val="a7"/>
    <w:rsid w:val="0039677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fff3">
    <w:name w:val="Знак Знак"/>
    <w:basedOn w:val="a7"/>
    <w:rsid w:val="0039677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271">
    <w:name w:val="Знак Знак27"/>
    <w:basedOn w:val="a7"/>
    <w:rsid w:val="0039677B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character" w:customStyle="1" w:styleId="1ff6">
    <w:name w:val="Строгий1"/>
    <w:rsid w:val="0039677B"/>
    <w:rPr>
      <w:b/>
      <w:i/>
    </w:rPr>
  </w:style>
  <w:style w:type="paragraph" w:customStyle="1" w:styleId="CharChar11">
    <w:name w:val="Char Char1"/>
    <w:basedOn w:val="a7"/>
    <w:rsid w:val="00396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f7">
    <w:name w:val="Знак1"/>
    <w:basedOn w:val="a7"/>
    <w:rsid w:val="00396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fffff4">
    <w:name w:val="No Spacing"/>
    <w:link w:val="affffffff5"/>
    <w:uiPriority w:val="1"/>
    <w:qFormat/>
    <w:rsid w:val="0039677B"/>
    <w:rPr>
      <w:rFonts w:ascii="Calibri" w:hAnsi="Calibri"/>
      <w:sz w:val="22"/>
      <w:szCs w:val="22"/>
    </w:rPr>
  </w:style>
  <w:style w:type="character" w:customStyle="1" w:styleId="affffffff5">
    <w:name w:val="Без интервала Знак"/>
    <w:link w:val="affffffff4"/>
    <w:uiPriority w:val="1"/>
    <w:rsid w:val="0039677B"/>
    <w:rPr>
      <w:rFonts w:ascii="Calibri" w:hAnsi="Calibri"/>
      <w:sz w:val="22"/>
      <w:szCs w:val="22"/>
    </w:rPr>
  </w:style>
  <w:style w:type="numbering" w:customStyle="1" w:styleId="1">
    <w:name w:val="ПЗ Приложения1"/>
    <w:rsid w:val="0039677B"/>
    <w:pPr>
      <w:numPr>
        <w:numId w:val="33"/>
      </w:numPr>
    </w:pPr>
  </w:style>
  <w:style w:type="paragraph" w:customStyle="1" w:styleId="115">
    <w:name w:val="Абзац списка11"/>
    <w:basedOn w:val="a7"/>
    <w:rsid w:val="003967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3">
    <w:name w:val="Font Style13"/>
    <w:rsid w:val="0039677B"/>
    <w:rPr>
      <w:rFonts w:ascii="Times New Roman" w:hAnsi="Times New Roman" w:cs="Times New Roman"/>
      <w:i/>
      <w:iCs/>
      <w:sz w:val="24"/>
      <w:szCs w:val="24"/>
    </w:rPr>
  </w:style>
  <w:style w:type="paragraph" w:customStyle="1" w:styleId="116">
    <w:name w:val="Знак Знак Знак Знак1 Знак Знак Знак Знак Знак Знак Знак Знак Знак Знак1"/>
    <w:basedOn w:val="a7"/>
    <w:rsid w:val="003967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f1">
    <w:name w:val="Обычный 2"/>
    <w:basedOn w:val="a7"/>
    <w:link w:val="2ff2"/>
    <w:qFormat/>
    <w:rsid w:val="000F5986"/>
    <w:pPr>
      <w:spacing w:before="120" w:line="300" w:lineRule="auto"/>
      <w:ind w:left="284" w:right="284" w:firstLine="709"/>
      <w:jc w:val="both"/>
    </w:pPr>
    <w:rPr>
      <w:sz w:val="28"/>
      <w:szCs w:val="20"/>
    </w:rPr>
  </w:style>
  <w:style w:type="character" w:customStyle="1" w:styleId="2ff2">
    <w:name w:val="Обычный 2 Знак"/>
    <w:link w:val="2ff1"/>
    <w:rsid w:val="000F5986"/>
    <w:rPr>
      <w:sz w:val="28"/>
    </w:rPr>
  </w:style>
  <w:style w:type="character" w:customStyle="1" w:styleId="affffffa">
    <w:name w:val="Текст концевой сноски Знак"/>
    <w:basedOn w:val="a8"/>
    <w:link w:val="affffff9"/>
    <w:semiHidden/>
    <w:rsid w:val="0091561F"/>
    <w:rPr>
      <w:rFonts w:ascii="HelvDL" w:hAnsi="HelvDL"/>
      <w:lang w:eastAsia="en-US"/>
    </w:rPr>
  </w:style>
  <w:style w:type="character" w:customStyle="1" w:styleId="ListParagraphChar">
    <w:name w:val="List Paragraph Char"/>
    <w:link w:val="1ff2"/>
    <w:locked/>
    <w:rsid w:val="0091561F"/>
    <w:rPr>
      <w:rFonts w:ascii="Calibri" w:hAnsi="Calibri"/>
      <w:sz w:val="22"/>
      <w:szCs w:val="22"/>
      <w:lang w:eastAsia="en-US"/>
    </w:rPr>
  </w:style>
  <w:style w:type="paragraph" w:customStyle="1" w:styleId="220">
    <w:name w:val="Основной текст 22"/>
    <w:basedOn w:val="a7"/>
    <w:rsid w:val="00E82FE4"/>
    <w:pPr>
      <w:spacing w:line="360" w:lineRule="auto"/>
      <w:jc w:val="center"/>
    </w:pPr>
    <w:rPr>
      <w:b/>
      <w:sz w:val="28"/>
      <w:szCs w:val="20"/>
    </w:rPr>
  </w:style>
  <w:style w:type="paragraph" w:customStyle="1" w:styleId="2ff3">
    <w:name w:val="Обычный2"/>
    <w:rsid w:val="00E82FE4"/>
    <w:pPr>
      <w:spacing w:before="100" w:after="100"/>
    </w:pPr>
    <w:rPr>
      <w:snapToGrid w:val="0"/>
      <w:sz w:val="24"/>
    </w:rPr>
  </w:style>
  <w:style w:type="character" w:customStyle="1" w:styleId="afff2">
    <w:name w:val="Абзац списка Знак"/>
    <w:aliases w:val="Bullet List Знак,FooterText Знак,numbered Знак,Bullet Number Знак,Индексы Знак,Num Bullet 1 Знак,Абзац основного текста Знак,Рисунок Знак,Маркер Знак,асз.Списка Знак,Абзац списка литеральный Знак,it_List1 Знак,Paragraphe de liste1 Знак"/>
    <w:link w:val="afff1"/>
    <w:uiPriority w:val="34"/>
    <w:qFormat/>
    <w:rsid w:val="00110AAF"/>
    <w:rPr>
      <w:rFonts w:ascii="Calibri" w:eastAsia="Calibri" w:hAnsi="Calibri"/>
      <w:sz w:val="22"/>
      <w:szCs w:val="22"/>
      <w:lang w:eastAsia="en-US"/>
    </w:rPr>
  </w:style>
  <w:style w:type="character" w:customStyle="1" w:styleId="DDBasisText">
    <w:name w:val="DD_Basis_Text Знак"/>
    <w:link w:val="DDBasisText0"/>
    <w:locked/>
    <w:rsid w:val="003C268D"/>
  </w:style>
  <w:style w:type="paragraph" w:customStyle="1" w:styleId="DDBasisText0">
    <w:name w:val="DD_Basis_Text"/>
    <w:basedOn w:val="a7"/>
    <w:link w:val="DDBasisText"/>
    <w:qFormat/>
    <w:rsid w:val="003C268D"/>
    <w:pPr>
      <w:spacing w:line="276" w:lineRule="auto"/>
    </w:pPr>
    <w:rPr>
      <w:sz w:val="20"/>
      <w:szCs w:val="20"/>
    </w:rPr>
  </w:style>
  <w:style w:type="paragraph" w:customStyle="1" w:styleId="1ff8">
    <w:name w:val="Заголовок1"/>
    <w:basedOn w:val="4"/>
    <w:rsid w:val="00002748"/>
    <w:pPr>
      <w:keepNext w:val="0"/>
      <w:widowControl w:val="0"/>
      <w:tabs>
        <w:tab w:val="left" w:pos="743"/>
      </w:tabs>
      <w:spacing w:before="0" w:after="0"/>
      <w:ind w:left="851" w:right="34"/>
      <w:jc w:val="both"/>
    </w:pPr>
    <w:rPr>
      <w:b w:val="0"/>
      <w:iCs/>
      <w:snapToGrid w:val="0"/>
      <w:color w:val="000000"/>
      <w:sz w:val="22"/>
      <w:szCs w:val="20"/>
    </w:rPr>
  </w:style>
  <w:style w:type="character" w:customStyle="1" w:styleId="affffffff6">
    <w:name w:val="Основной текст_"/>
    <w:basedOn w:val="a8"/>
    <w:link w:val="4d"/>
    <w:rsid w:val="00002748"/>
    <w:rPr>
      <w:shd w:val="clear" w:color="auto" w:fill="FFFFFF"/>
    </w:rPr>
  </w:style>
  <w:style w:type="character" w:customStyle="1" w:styleId="affffffff7">
    <w:name w:val="Основной текст + Курсив"/>
    <w:basedOn w:val="affffffff6"/>
    <w:rsid w:val="00002748"/>
    <w:rPr>
      <w:i/>
      <w:iCs/>
      <w:shd w:val="clear" w:color="auto" w:fill="FFFFFF"/>
    </w:rPr>
  </w:style>
  <w:style w:type="paragraph" w:customStyle="1" w:styleId="4d">
    <w:name w:val="Основной текст4"/>
    <w:basedOn w:val="a7"/>
    <w:link w:val="affffffff6"/>
    <w:rsid w:val="00002748"/>
    <w:pPr>
      <w:shd w:val="clear" w:color="auto" w:fill="FFFFFF"/>
      <w:spacing w:before="180" w:after="180" w:line="245" w:lineRule="exact"/>
      <w:jc w:val="center"/>
    </w:pPr>
    <w:rPr>
      <w:sz w:val="20"/>
      <w:szCs w:val="20"/>
    </w:rPr>
  </w:style>
  <w:style w:type="paragraph" w:styleId="2ff4">
    <w:name w:val="Quote"/>
    <w:basedOn w:val="a7"/>
    <w:next w:val="a7"/>
    <w:link w:val="2ff5"/>
    <w:uiPriority w:val="29"/>
    <w:qFormat/>
    <w:rsid w:val="00002748"/>
    <w:rPr>
      <w:rFonts w:asciiTheme="minorHAnsi" w:eastAsiaTheme="minorEastAsia" w:hAnsiTheme="minorHAnsi"/>
      <w:i/>
      <w:lang w:eastAsia="en-US"/>
    </w:rPr>
  </w:style>
  <w:style w:type="character" w:customStyle="1" w:styleId="2ff5">
    <w:name w:val="Цитата 2 Знак"/>
    <w:basedOn w:val="a8"/>
    <w:link w:val="2ff4"/>
    <w:uiPriority w:val="29"/>
    <w:rsid w:val="00002748"/>
    <w:rPr>
      <w:rFonts w:asciiTheme="minorHAnsi" w:eastAsiaTheme="minorEastAsia" w:hAnsiTheme="minorHAnsi"/>
      <w:i/>
      <w:sz w:val="24"/>
      <w:szCs w:val="24"/>
      <w:lang w:eastAsia="en-US"/>
    </w:rPr>
  </w:style>
  <w:style w:type="paragraph" w:styleId="affffffff8">
    <w:name w:val="Intense Quote"/>
    <w:basedOn w:val="a7"/>
    <w:next w:val="a7"/>
    <w:link w:val="affffffff9"/>
    <w:uiPriority w:val="30"/>
    <w:qFormat/>
    <w:rsid w:val="00002748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fffffff9">
    <w:name w:val="Выделенная цитата Знак"/>
    <w:basedOn w:val="a8"/>
    <w:link w:val="affffffff8"/>
    <w:uiPriority w:val="30"/>
    <w:rsid w:val="00002748"/>
    <w:rPr>
      <w:rFonts w:asciiTheme="minorHAnsi" w:eastAsiaTheme="minorEastAsia" w:hAnsiTheme="minorHAnsi"/>
      <w:b/>
      <w:i/>
      <w:sz w:val="24"/>
      <w:szCs w:val="22"/>
      <w:lang w:eastAsia="en-US"/>
    </w:rPr>
  </w:style>
  <w:style w:type="character" w:styleId="affffffffa">
    <w:name w:val="Subtle Emphasis"/>
    <w:uiPriority w:val="19"/>
    <w:qFormat/>
    <w:rsid w:val="00002748"/>
    <w:rPr>
      <w:i/>
      <w:color w:val="5A5A5A" w:themeColor="text1" w:themeTint="A5"/>
    </w:rPr>
  </w:style>
  <w:style w:type="character" w:styleId="affffffffb">
    <w:name w:val="Subtle Reference"/>
    <w:basedOn w:val="a8"/>
    <w:uiPriority w:val="31"/>
    <w:qFormat/>
    <w:rsid w:val="00002748"/>
    <w:rPr>
      <w:sz w:val="24"/>
      <w:szCs w:val="24"/>
      <w:u w:val="single"/>
    </w:rPr>
  </w:style>
  <w:style w:type="character" w:styleId="affffffffc">
    <w:name w:val="Intense Reference"/>
    <w:basedOn w:val="a8"/>
    <w:uiPriority w:val="32"/>
    <w:qFormat/>
    <w:rsid w:val="00002748"/>
    <w:rPr>
      <w:b/>
      <w:sz w:val="24"/>
      <w:u w:val="single"/>
    </w:rPr>
  </w:style>
  <w:style w:type="character" w:styleId="affffffffd">
    <w:name w:val="Book Title"/>
    <w:basedOn w:val="a8"/>
    <w:uiPriority w:val="33"/>
    <w:qFormat/>
    <w:rsid w:val="00002748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phNormal">
    <w:name w:val="ph_Normal"/>
    <w:basedOn w:val="a7"/>
    <w:qFormat/>
    <w:rsid w:val="00002748"/>
    <w:pPr>
      <w:spacing w:before="120" w:line="360" w:lineRule="auto"/>
      <w:ind w:firstLine="851"/>
      <w:jc w:val="both"/>
    </w:pPr>
  </w:style>
  <w:style w:type="paragraph" w:customStyle="1" w:styleId="14">
    <w:name w:val="!!Нумерованый 1 уровня"/>
    <w:basedOn w:val="afff1"/>
    <w:rsid w:val="00002748"/>
    <w:pPr>
      <w:numPr>
        <w:numId w:val="34"/>
      </w:numPr>
      <w:spacing w:before="120" w:after="0" w:line="360" w:lineRule="auto"/>
      <w:jc w:val="both"/>
    </w:pPr>
    <w:rPr>
      <w:rFonts w:ascii="Times New Roman" w:hAnsi="Times New Roman"/>
      <w:sz w:val="24"/>
    </w:rPr>
  </w:style>
  <w:style w:type="paragraph" w:customStyle="1" w:styleId="affffffffe">
    <w:name w:val="Стиль: абзац"/>
    <w:basedOn w:val="a7"/>
    <w:link w:val="afffffffff"/>
    <w:rsid w:val="00002748"/>
    <w:pPr>
      <w:widowControl w:val="0"/>
      <w:autoSpaceDE w:val="0"/>
      <w:autoSpaceDN w:val="0"/>
      <w:adjustRightInd w:val="0"/>
      <w:ind w:left="34" w:firstLine="533"/>
      <w:jc w:val="both"/>
    </w:pPr>
    <w:rPr>
      <w:color w:val="000000"/>
      <w:lang w:val="x-none" w:eastAsia="x-none"/>
    </w:rPr>
  </w:style>
  <w:style w:type="character" w:customStyle="1" w:styleId="afffffffff">
    <w:name w:val="Стиль: абзац Знак"/>
    <w:link w:val="affffffffe"/>
    <w:locked/>
    <w:rsid w:val="00002748"/>
    <w:rPr>
      <w:color w:val="000000"/>
      <w:sz w:val="24"/>
      <w:szCs w:val="24"/>
      <w:lang w:val="x-none" w:eastAsia="x-none"/>
    </w:rPr>
  </w:style>
  <w:style w:type="character" w:customStyle="1" w:styleId="aff5">
    <w:name w:val="Название объекта Знак"/>
    <w:aliases w:val="Наименование объекта Знак,Caption Char1 Знак,Caption Char Char Знак,Название объекта Знак Знак Знак,Caption Char Знак,Название таблицы Знак,Рисунок название стить Знак,ph_Picture Знак,Название объекта Знак1 Знак,ON Знак Знак Знак"/>
    <w:link w:val="aff4"/>
    <w:uiPriority w:val="35"/>
    <w:rsid w:val="00002748"/>
    <w:rPr>
      <w:b/>
      <w:sz w:val="22"/>
      <w:szCs w:val="24"/>
    </w:rPr>
  </w:style>
  <w:style w:type="paragraph" w:customStyle="1" w:styleId="afffffffff0">
    <w:name w:val="_Основной с красной строки"/>
    <w:basedOn w:val="a7"/>
    <w:qFormat/>
    <w:rsid w:val="00002748"/>
    <w:pPr>
      <w:spacing w:line="360" w:lineRule="auto"/>
      <w:ind w:firstLine="709"/>
      <w:jc w:val="both"/>
    </w:pPr>
  </w:style>
  <w:style w:type="paragraph" w:customStyle="1" w:styleId="afffffffff1">
    <w:name w:val="Обычный текст"/>
    <w:basedOn w:val="a7"/>
    <w:link w:val="afffffffff2"/>
    <w:qFormat/>
    <w:rsid w:val="00002748"/>
    <w:pPr>
      <w:spacing w:line="276" w:lineRule="auto"/>
      <w:ind w:firstLine="709"/>
      <w:jc w:val="both"/>
    </w:pPr>
    <w:rPr>
      <w:rFonts w:asciiTheme="minorHAnsi" w:hAnsiTheme="minorHAnsi"/>
    </w:rPr>
  </w:style>
  <w:style w:type="character" w:customStyle="1" w:styleId="afffffffff2">
    <w:name w:val="Обычный текст Знак"/>
    <w:basedOn w:val="a8"/>
    <w:link w:val="afffffffff1"/>
    <w:rsid w:val="00002748"/>
    <w:rPr>
      <w:rFonts w:asciiTheme="minorHAnsi" w:hAnsiTheme="minorHAnsi"/>
      <w:sz w:val="24"/>
      <w:szCs w:val="24"/>
    </w:rPr>
  </w:style>
  <w:style w:type="paragraph" w:customStyle="1" w:styleId="afffffffff3">
    <w:name w:val="_Текст"/>
    <w:rsid w:val="00002748"/>
    <w:pPr>
      <w:ind w:firstLine="709"/>
      <w:jc w:val="both"/>
    </w:pPr>
    <w:rPr>
      <w:color w:val="000000"/>
      <w:sz w:val="28"/>
      <w:szCs w:val="28"/>
      <w:u w:color="000000"/>
    </w:rPr>
  </w:style>
  <w:style w:type="paragraph" w:customStyle="1" w:styleId="Text">
    <w:name w:val="Text"/>
    <w:basedOn w:val="a7"/>
    <w:rsid w:val="00002748"/>
    <w:pPr>
      <w:spacing w:after="120"/>
      <w:jc w:val="both"/>
    </w:pPr>
    <w:rPr>
      <w:lang w:eastAsia="en-US"/>
    </w:rPr>
  </w:style>
  <w:style w:type="paragraph" w:customStyle="1" w:styleId="Heading111">
    <w:name w:val="Heading 1.1.1"/>
    <w:basedOn w:val="a7"/>
    <w:rsid w:val="00002748"/>
    <w:pPr>
      <w:numPr>
        <w:numId w:val="35"/>
      </w:numPr>
      <w:spacing w:before="120" w:after="120" w:line="360" w:lineRule="auto"/>
    </w:pPr>
    <w:rPr>
      <w:b/>
      <w:i/>
      <w:sz w:val="22"/>
      <w:lang w:eastAsia="en-US"/>
    </w:rPr>
  </w:style>
  <w:style w:type="character" w:customStyle="1" w:styleId="CharChar0">
    <w:name w:val="Обычный Char Char"/>
    <w:link w:val="1c"/>
    <w:rsid w:val="00002748"/>
    <w:rPr>
      <w:rFonts w:ascii="TimesET" w:hAnsi="TimesET"/>
      <w:sz w:val="24"/>
    </w:rPr>
  </w:style>
  <w:style w:type="paragraph" w:customStyle="1" w:styleId="H3">
    <w:name w:val="H3"/>
    <w:basedOn w:val="30"/>
    <w:link w:val="H3Char"/>
    <w:qFormat/>
    <w:rsid w:val="00002748"/>
    <w:pPr>
      <w:keepLines/>
      <w:spacing w:before="200" w:after="0" w:line="360" w:lineRule="auto"/>
      <w:jc w:val="both"/>
    </w:pPr>
    <w:rPr>
      <w:rFonts w:ascii="Times New Roman" w:hAnsi="Times New Roman"/>
      <w:sz w:val="24"/>
      <w:szCs w:val="28"/>
      <w:lang w:eastAsia="x-none"/>
    </w:rPr>
  </w:style>
  <w:style w:type="character" w:customStyle="1" w:styleId="H3Char">
    <w:name w:val="H3 Char"/>
    <w:link w:val="H3"/>
    <w:rsid w:val="00002748"/>
    <w:rPr>
      <w:rFonts w:cs="Arial"/>
      <w:b/>
      <w:bCs/>
      <w:sz w:val="24"/>
      <w:szCs w:val="28"/>
      <w:lang w:eastAsia="x-none"/>
    </w:rPr>
  </w:style>
  <w:style w:type="paragraph" w:customStyle="1" w:styleId="Default">
    <w:name w:val="Default"/>
    <w:basedOn w:val="a7"/>
    <w:rsid w:val="00002748"/>
    <w:pPr>
      <w:autoSpaceDE w:val="0"/>
      <w:autoSpaceDN w:val="0"/>
    </w:pPr>
    <w:rPr>
      <w:rFonts w:ascii="Verdana" w:eastAsia="Calibri" w:hAnsi="Verdana"/>
      <w:color w:val="000000"/>
    </w:rPr>
  </w:style>
  <w:style w:type="paragraph" w:customStyle="1" w:styleId="1ff9">
    <w:name w:val="Верхний колонтитул1"/>
    <w:basedOn w:val="a7"/>
    <w:rsid w:val="00002748"/>
    <w:pPr>
      <w:tabs>
        <w:tab w:val="center" w:pos="4153"/>
        <w:tab w:val="right" w:pos="8306"/>
      </w:tabs>
      <w:spacing w:before="120"/>
      <w:jc w:val="both"/>
    </w:pPr>
    <w:rPr>
      <w:rFonts w:ascii="Arial" w:hAnsi="Arial"/>
      <w:szCs w:val="20"/>
    </w:rPr>
  </w:style>
  <w:style w:type="paragraph" w:customStyle="1" w:styleId="BodyText26">
    <w:name w:val="Body Text 26"/>
    <w:basedOn w:val="a7"/>
    <w:rsid w:val="00002748"/>
    <w:pPr>
      <w:spacing w:line="360" w:lineRule="auto"/>
      <w:jc w:val="center"/>
    </w:pPr>
    <w:rPr>
      <w:b/>
      <w:sz w:val="28"/>
      <w:szCs w:val="20"/>
    </w:rPr>
  </w:style>
  <w:style w:type="paragraph" w:customStyle="1" w:styleId="Normal6">
    <w:name w:val="Normal6"/>
    <w:rsid w:val="00002748"/>
    <w:pPr>
      <w:spacing w:before="100" w:after="100"/>
    </w:pPr>
    <w:rPr>
      <w:snapToGrid w:val="0"/>
      <w:sz w:val="24"/>
    </w:rPr>
  </w:style>
  <w:style w:type="paragraph" w:customStyle="1" w:styleId="BodyTextIndent1">
    <w:name w:val="Body Text Indent1"/>
    <w:basedOn w:val="a7"/>
    <w:rsid w:val="00002748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paragraph" w:customStyle="1" w:styleId="ListParagraph1">
    <w:name w:val="List Paragraph1"/>
    <w:basedOn w:val="a7"/>
    <w:rsid w:val="00002748"/>
    <w:pPr>
      <w:spacing w:after="60"/>
      <w:ind w:left="720"/>
      <w:jc w:val="both"/>
    </w:pPr>
    <w:rPr>
      <w:rFonts w:eastAsia="Calibri"/>
    </w:rPr>
  </w:style>
  <w:style w:type="paragraph" w:customStyle="1" w:styleId="afffffffff4">
    <w:name w:val="Базовый"/>
    <w:uiPriority w:val="99"/>
    <w:rsid w:val="00002748"/>
    <w:pPr>
      <w:widowControl w:val="0"/>
      <w:tabs>
        <w:tab w:val="left" w:pos="708"/>
      </w:tabs>
      <w:suppressAutoHyphens/>
      <w:spacing w:after="60" w:line="276" w:lineRule="auto"/>
      <w:jc w:val="both"/>
    </w:pPr>
    <w:rPr>
      <w:rFonts w:ascii="Arial" w:hAnsi="Arial" w:cs="Arial"/>
      <w:spacing w:val="-5"/>
      <w:sz w:val="25"/>
      <w:szCs w:val="25"/>
      <w:lang w:eastAsia="zh-CN"/>
    </w:rPr>
  </w:style>
  <w:style w:type="paragraph" w:customStyle="1" w:styleId="afffffffff5">
    <w:name w:val="Стиль"/>
    <w:rsid w:val="000027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pb">
    <w:name w:val="npb"/>
    <w:basedOn w:val="a7"/>
    <w:rsid w:val="00002748"/>
    <w:pPr>
      <w:spacing w:before="100" w:beforeAutospacing="1" w:after="100" w:afterAutospacing="1"/>
    </w:pPr>
    <w:rPr>
      <w:rFonts w:eastAsia="Calibri"/>
    </w:rPr>
  </w:style>
  <w:style w:type="character" w:customStyle="1" w:styleId="2ff6">
    <w:name w:val="Заголовок 2 Знак Знак Знак"/>
    <w:rsid w:val="0000274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ffff6">
    <w:name w:val="Комментарии"/>
    <w:basedOn w:val="1c"/>
    <w:link w:val="CharChar4"/>
    <w:rsid w:val="00002748"/>
    <w:pPr>
      <w:spacing w:line="360" w:lineRule="auto"/>
      <w:ind w:firstLine="851"/>
      <w:jc w:val="both"/>
    </w:pPr>
    <w:rPr>
      <w:rFonts w:ascii="Times New Roman" w:hAnsi="Times New Roman"/>
      <w:color w:val="FF9900"/>
      <w:szCs w:val="24"/>
    </w:rPr>
  </w:style>
  <w:style w:type="character" w:customStyle="1" w:styleId="CharChar4">
    <w:name w:val="Комментарии Char Char"/>
    <w:link w:val="afffffffff6"/>
    <w:rsid w:val="00002748"/>
    <w:rPr>
      <w:color w:val="FF9900"/>
      <w:sz w:val="24"/>
      <w:szCs w:val="24"/>
    </w:rPr>
  </w:style>
  <w:style w:type="paragraph" w:customStyle="1" w:styleId="CharChar5">
    <w:name w:val="Char Char"/>
    <w:basedOn w:val="a7"/>
    <w:rsid w:val="000027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_абз списка 2"/>
    <w:basedOn w:val="a7"/>
    <w:rsid w:val="00002748"/>
    <w:pPr>
      <w:numPr>
        <w:numId w:val="36"/>
      </w:numPr>
      <w:tabs>
        <w:tab w:val="left" w:pos="1701"/>
      </w:tabs>
      <w:suppressAutoHyphens/>
      <w:spacing w:before="120"/>
      <w:jc w:val="both"/>
    </w:pPr>
    <w:rPr>
      <w:kern w:val="1"/>
      <w:lang w:eastAsia="ar-SA"/>
    </w:rPr>
  </w:style>
  <w:style w:type="paragraph" w:customStyle="1" w:styleId="8">
    <w:name w:val="Стиль8"/>
    <w:basedOn w:val="a7"/>
    <w:uiPriority w:val="99"/>
    <w:rsid w:val="00002748"/>
    <w:pPr>
      <w:widowControl w:val="0"/>
      <w:numPr>
        <w:numId w:val="37"/>
      </w:numPr>
      <w:autoSpaceDE w:val="0"/>
      <w:autoSpaceDN w:val="0"/>
      <w:adjustRightInd w:val="0"/>
      <w:spacing w:line="360" w:lineRule="auto"/>
      <w:ind w:firstLine="709"/>
      <w:jc w:val="both"/>
    </w:pPr>
    <w:rPr>
      <w:rFonts w:eastAsia="MS Mincho"/>
      <w:lang w:val="x-none" w:eastAsia="ja-JP"/>
    </w:rPr>
  </w:style>
  <w:style w:type="paragraph" w:customStyle="1" w:styleId="1ffa">
    <w:name w:val="Стиль: Заголовок 1"/>
    <w:basedOn w:val="a7"/>
    <w:uiPriority w:val="99"/>
    <w:rsid w:val="00002748"/>
    <w:pPr>
      <w:widowControl w:val="0"/>
      <w:shd w:val="clear" w:color="auto" w:fill="FFFFFF"/>
      <w:tabs>
        <w:tab w:val="left" w:pos="567"/>
      </w:tabs>
      <w:autoSpaceDE w:val="0"/>
      <w:autoSpaceDN w:val="0"/>
      <w:adjustRightInd w:val="0"/>
      <w:spacing w:before="240" w:after="120" w:line="23" w:lineRule="atLeast"/>
      <w:jc w:val="both"/>
      <w:outlineLvl w:val="0"/>
    </w:pPr>
    <w:rPr>
      <w:rFonts w:eastAsia="MS Mincho"/>
      <w:b/>
      <w:bCs/>
      <w:color w:val="000000"/>
      <w:spacing w:val="-2"/>
      <w:sz w:val="28"/>
      <w:szCs w:val="28"/>
      <w:lang w:val="x-none" w:eastAsia="ja-JP"/>
    </w:rPr>
  </w:style>
  <w:style w:type="table" w:customStyle="1" w:styleId="1ffb">
    <w:name w:val="Сетка таблицы светлая1"/>
    <w:basedOn w:val="a9"/>
    <w:uiPriority w:val="40"/>
    <w:rsid w:val="0000274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6">
    <w:name w:val="_Абзац списка"/>
    <w:basedOn w:val="afff1"/>
    <w:qFormat/>
    <w:rsid w:val="00002748"/>
    <w:pPr>
      <w:numPr>
        <w:numId w:val="38"/>
      </w:numPr>
      <w:spacing w:line="30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table" w:customStyle="1" w:styleId="-151">
    <w:name w:val="Таблица-сетка 1 светлая — акцент 51"/>
    <w:basedOn w:val="a9"/>
    <w:uiPriority w:val="46"/>
    <w:rsid w:val="00002748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fc">
    <w:name w:val="Текст Знак1"/>
    <w:rsid w:val="00654BF4"/>
    <w:rPr>
      <w:rFonts w:ascii="Courier New" w:eastAsia="Times New Roman" w:hAnsi="Courier New" w:cs="Courier New"/>
    </w:rPr>
  </w:style>
  <w:style w:type="paragraph" w:customStyle="1" w:styleId="a0">
    <w:name w:val="АриалСписок"/>
    <w:basedOn w:val="a7"/>
    <w:rsid w:val="00654BF4"/>
    <w:pPr>
      <w:widowControl w:val="0"/>
      <w:numPr>
        <w:numId w:val="40"/>
      </w:numPr>
      <w:tabs>
        <w:tab w:val="num" w:pos="1571"/>
      </w:tabs>
      <w:adjustRightInd w:val="0"/>
      <w:ind w:left="1571"/>
      <w:jc w:val="both"/>
    </w:pPr>
    <w:rPr>
      <w:rFonts w:ascii="Arial" w:hAnsi="Arial" w:cs="Arial"/>
    </w:rPr>
  </w:style>
  <w:style w:type="numbering" w:customStyle="1" w:styleId="19">
    <w:name w:val="ПЗ Приложения19"/>
    <w:rsid w:val="00654BF4"/>
    <w:pPr>
      <w:numPr>
        <w:numId w:val="39"/>
      </w:numPr>
    </w:pPr>
  </w:style>
  <w:style w:type="numbering" w:customStyle="1" w:styleId="100">
    <w:name w:val="ПЗ перечисление10"/>
    <w:rsid w:val="00443BEE"/>
    <w:pPr>
      <w:numPr>
        <w:numId w:val="41"/>
      </w:numPr>
    </w:pPr>
  </w:style>
  <w:style w:type="numbering" w:customStyle="1" w:styleId="12">
    <w:name w:val="ПЗ12"/>
    <w:rsid w:val="009C02F8"/>
    <w:pPr>
      <w:numPr>
        <w:numId w:val="42"/>
      </w:numPr>
    </w:pPr>
  </w:style>
  <w:style w:type="paragraph" w:customStyle="1" w:styleId="199">
    <w:name w:val="&amp;#199"/>
    <w:aliases w:val="&amp;#224,&amp;#227,&amp;#238,&amp;#235,&amp;#226,&amp;#234"/>
    <w:basedOn w:val="a7"/>
    <w:next w:val="ac"/>
    <w:qFormat/>
    <w:rsid w:val="006364A6"/>
    <w:pPr>
      <w:jc w:val="center"/>
    </w:pPr>
    <w:rPr>
      <w:b/>
      <w:bCs/>
      <w:sz w:val="28"/>
    </w:rPr>
  </w:style>
  <w:style w:type="numbering" w:customStyle="1" w:styleId="4110OutlineNumbering1">
    <w:name w:val="4_1_10 Outline Numbering1"/>
    <w:rsid w:val="006364A6"/>
  </w:style>
  <w:style w:type="character" w:customStyle="1" w:styleId="FontStyle31">
    <w:name w:val="Font Style31"/>
    <w:basedOn w:val="a8"/>
    <w:uiPriority w:val="99"/>
    <w:rsid w:val="00E806C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0">
    <w:name w:val="Style10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7"/>
    <w:uiPriority w:val="99"/>
    <w:rsid w:val="00E806C2"/>
    <w:pPr>
      <w:widowControl w:val="0"/>
      <w:autoSpaceDE w:val="0"/>
      <w:autoSpaceDN w:val="0"/>
      <w:adjustRightInd w:val="0"/>
      <w:spacing w:line="253" w:lineRule="exact"/>
      <w:ind w:firstLine="590"/>
      <w:jc w:val="both"/>
    </w:pPr>
    <w:rPr>
      <w:rFonts w:eastAsiaTheme="minorEastAsia"/>
    </w:rPr>
  </w:style>
  <w:style w:type="paragraph" w:customStyle="1" w:styleId="Style13">
    <w:name w:val="Style13"/>
    <w:basedOn w:val="a7"/>
    <w:uiPriority w:val="99"/>
    <w:rsid w:val="00E806C2"/>
    <w:pPr>
      <w:widowControl w:val="0"/>
      <w:autoSpaceDE w:val="0"/>
      <w:autoSpaceDN w:val="0"/>
      <w:adjustRightInd w:val="0"/>
      <w:spacing w:line="254" w:lineRule="exact"/>
      <w:ind w:firstLine="571"/>
      <w:jc w:val="both"/>
    </w:pPr>
    <w:rPr>
      <w:rFonts w:eastAsiaTheme="minorEastAsia"/>
    </w:rPr>
  </w:style>
  <w:style w:type="paragraph" w:customStyle="1" w:styleId="a3">
    <w:name w:val="Мой стиль"/>
    <w:basedOn w:val="a7"/>
    <w:rsid w:val="00E806C2"/>
    <w:pPr>
      <w:numPr>
        <w:numId w:val="4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Cs/>
      <w:sz w:val="26"/>
      <w:szCs w:val="20"/>
    </w:rPr>
  </w:style>
  <w:style w:type="character" w:customStyle="1" w:styleId="ConsPlusNormal0">
    <w:name w:val="ConsPlusNormal Знак"/>
    <w:link w:val="ConsPlusNormal"/>
    <w:locked/>
    <w:rsid w:val="00E806C2"/>
    <w:rPr>
      <w:rFonts w:ascii="Arial" w:hAnsi="Arial" w:cs="Arial"/>
    </w:rPr>
  </w:style>
  <w:style w:type="paragraph" w:customStyle="1" w:styleId="xl35">
    <w:name w:val="xl35"/>
    <w:basedOn w:val="a7"/>
    <w:rsid w:val="00E806C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3f8">
    <w:name w:val="Обычный3"/>
    <w:rsid w:val="00E806C2"/>
    <w:pPr>
      <w:widowControl w:val="0"/>
    </w:pPr>
  </w:style>
  <w:style w:type="paragraph" w:customStyle="1" w:styleId="4e">
    <w:name w:val="Обычный4"/>
    <w:rsid w:val="00E806C2"/>
    <w:pPr>
      <w:widowControl w:val="0"/>
    </w:pPr>
  </w:style>
  <w:style w:type="paragraph" w:customStyle="1" w:styleId="3f9">
    <w:name w:val="Основной текст3"/>
    <w:basedOn w:val="a7"/>
    <w:rsid w:val="00E806C2"/>
    <w:pPr>
      <w:shd w:val="clear" w:color="auto" w:fill="FFFFFF"/>
      <w:spacing w:before="180" w:line="0" w:lineRule="atLeast"/>
    </w:pPr>
  </w:style>
  <w:style w:type="character" w:customStyle="1" w:styleId="ConsNormal0">
    <w:name w:val="ConsNormal Знак"/>
    <w:link w:val="ConsNormal"/>
    <w:locked/>
    <w:rsid w:val="00E806C2"/>
    <w:rPr>
      <w:rFonts w:ascii="Arial" w:hAnsi="Arial" w:cs="Arial"/>
    </w:rPr>
  </w:style>
  <w:style w:type="character" w:customStyle="1" w:styleId="ConsNonformat0">
    <w:name w:val="ConsNonformat Знак"/>
    <w:link w:val="ConsNonformat"/>
    <w:locked/>
    <w:rsid w:val="00E806C2"/>
    <w:rPr>
      <w:rFonts w:ascii="Courier New" w:hAnsi="Courier New" w:cs="Courier New"/>
    </w:rPr>
  </w:style>
  <w:style w:type="character" w:customStyle="1" w:styleId="FontStyle17">
    <w:name w:val="Font Style17"/>
    <w:uiPriority w:val="99"/>
    <w:rsid w:val="00E806C2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552CE8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ar-SA"/>
    </w:rPr>
  </w:style>
  <w:style w:type="character" w:customStyle="1" w:styleId="2ff7">
    <w:name w:val="Основной текст (2)_"/>
    <w:link w:val="2ff8"/>
    <w:rsid w:val="00552CE8"/>
    <w:rPr>
      <w:sz w:val="36"/>
      <w:szCs w:val="36"/>
      <w:shd w:val="clear" w:color="auto" w:fill="FFFFFF"/>
    </w:rPr>
  </w:style>
  <w:style w:type="paragraph" w:customStyle="1" w:styleId="2ff8">
    <w:name w:val="Основной текст (2)"/>
    <w:basedOn w:val="a7"/>
    <w:link w:val="2ff7"/>
    <w:rsid w:val="00552CE8"/>
    <w:pPr>
      <w:widowControl w:val="0"/>
      <w:shd w:val="clear" w:color="auto" w:fill="FFFFFF"/>
      <w:spacing w:before="840" w:line="414" w:lineRule="exact"/>
      <w:jc w:val="both"/>
    </w:pPr>
    <w:rPr>
      <w:sz w:val="36"/>
      <w:szCs w:val="36"/>
    </w:rPr>
  </w:style>
  <w:style w:type="paragraph" w:customStyle="1" w:styleId="Times12">
    <w:name w:val="Times 12"/>
    <w:basedOn w:val="a7"/>
    <w:uiPriority w:val="34"/>
    <w:qFormat/>
    <w:rsid w:val="00BA5153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fffffff7">
    <w:name w:val="Текст ТЗ (Таблица)"/>
    <w:basedOn w:val="a7"/>
    <w:link w:val="afffffffff8"/>
    <w:autoRedefine/>
    <w:qFormat/>
    <w:rsid w:val="00E457BF"/>
    <w:pPr>
      <w:widowControl w:val="0"/>
      <w:spacing w:line="276" w:lineRule="auto"/>
      <w:ind w:left="33"/>
      <w:jc w:val="both"/>
    </w:pPr>
    <w:rPr>
      <w:rFonts w:eastAsia="Calibri"/>
      <w:shd w:val="clear" w:color="auto" w:fill="FFFFFF"/>
      <w:lang w:eastAsia="x-none"/>
    </w:rPr>
  </w:style>
  <w:style w:type="character" w:customStyle="1" w:styleId="afffffffff8">
    <w:name w:val="Текст ТЗ (Таблица) Знак"/>
    <w:link w:val="afffffffff7"/>
    <w:rsid w:val="00E457BF"/>
    <w:rPr>
      <w:rFonts w:eastAsia="Calibri"/>
      <w:sz w:val="24"/>
      <w:szCs w:val="24"/>
      <w:lang w:eastAsia="x-none"/>
    </w:rPr>
  </w:style>
  <w:style w:type="paragraph" w:customStyle="1" w:styleId="TableParagraph">
    <w:name w:val="Table Paragraph"/>
    <w:basedOn w:val="a7"/>
    <w:qFormat/>
    <w:rsid w:val="00AA2E3D"/>
    <w:pPr>
      <w:widowControl w:val="0"/>
      <w:tabs>
        <w:tab w:val="left" w:pos="900"/>
      </w:tabs>
      <w:spacing w:after="60"/>
      <w:ind w:firstLine="709"/>
    </w:pPr>
    <w:rPr>
      <w:rFonts w:eastAsiaTheme="minorEastAsia"/>
      <w:sz w:val="22"/>
      <w:szCs w:val="22"/>
    </w:rPr>
  </w:style>
  <w:style w:type="table" w:customStyle="1" w:styleId="1ffd">
    <w:name w:val="Сетка таблицы1"/>
    <w:basedOn w:val="a9"/>
    <w:next w:val="aff3"/>
    <w:uiPriority w:val="39"/>
    <w:rsid w:val="000101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9">
    <w:name w:val="Таблица Подпись"/>
    <w:basedOn w:val="a7"/>
    <w:uiPriority w:val="5"/>
    <w:qFormat/>
    <w:rsid w:val="00E457BF"/>
    <w:pPr>
      <w:tabs>
        <w:tab w:val="num" w:pos="1871"/>
      </w:tabs>
      <w:spacing w:before="240" w:after="120" w:line="276" w:lineRule="auto"/>
      <w:ind w:left="1871" w:hanging="1871"/>
      <w:contextualSpacing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afffffffffa">
    <w:name w:val="Таблица: текст заголовка"/>
    <w:basedOn w:val="a7"/>
    <w:qFormat/>
    <w:rsid w:val="00E457BF"/>
    <w:pPr>
      <w:spacing w:line="276" w:lineRule="auto"/>
      <w:contextualSpacing/>
      <w:jc w:val="center"/>
    </w:pPr>
    <w:rPr>
      <w:rFonts w:eastAsiaTheme="minorHAnsi"/>
      <w:b/>
      <w:sz w:val="20"/>
      <w:szCs w:val="22"/>
      <w:lang w:eastAsia="en-US"/>
    </w:rPr>
  </w:style>
  <w:style w:type="paragraph" w:customStyle="1" w:styleId="afffffffffb">
    <w:name w:val="Текст в ячейке по центру"/>
    <w:basedOn w:val="a7"/>
    <w:uiPriority w:val="5"/>
    <w:qFormat/>
    <w:rsid w:val="00E457BF"/>
    <w:pPr>
      <w:spacing w:line="276" w:lineRule="auto"/>
      <w:contextualSpacing/>
      <w:jc w:val="center"/>
    </w:pPr>
    <w:rPr>
      <w:rFonts w:eastAsiaTheme="minorHAns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uiPriority="35" w:qFormat="1"/>
    <w:lsdException w:name="footnote reference" w:uiPriority="99"/>
    <w:lsdException w:name="annotation reference" w:uiPriority="99"/>
    <w:lsdException w:name="List Bullet" w:uiPriority="99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7">
    <w:name w:val="Normal"/>
    <w:qFormat/>
    <w:rsid w:val="0001686F"/>
    <w:rPr>
      <w:sz w:val="24"/>
      <w:szCs w:val="24"/>
    </w:rPr>
  </w:style>
  <w:style w:type="paragraph" w:styleId="15">
    <w:name w:val="heading 1"/>
    <w:aliases w:val="h1,Level 1 Topic Heading,Section,(Chapter),Document Header1,Заголов,Загол 2,Заголовок 1 Знак1,Заголовок 1 Знак Знак,.,Название спецификации,Heading 1 Char1,Заголовок 1 Знак2 Знак,Заголовок 1 Знак1 Знак Знак,Заголовок 1 Знак Знак Знак Знак"/>
    <w:basedOn w:val="a7"/>
    <w:next w:val="a7"/>
    <w:link w:val="12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3">
    <w:name w:val="heading 2"/>
    <w:aliases w:val="Заголовок 2 Знак,H2,h2,Level 2 Topic Heading,H21,Major,(Paragraph L1),Numbered text 3,Раздел,H22,H23,H24,H211,H25,H212,H221,H231,H241,H2111,H26,H213,H222,H232,H242,H2112,H27,H214,H28,H29,H210,H215,H216,H217,H218,H219,H220,H2110,H223,H2113,21"/>
    <w:basedOn w:val="a7"/>
    <w:next w:val="a7"/>
    <w:link w:val="21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Heading 3 Char1,Подраздел,1.1  Текст пункта в разделе,Подр,Пункт разд.,Заг.подразд.,подразд,подразд1,подразд2,П. 2 цифры,h3,1.1 &lt;Текст&gt;,подразд:1.1 &lt;Название&gt;,1.1 &lt;Òåêñò&gt;,Ï. 2 öèôðû,Çàã.ïîäðàçä.,ïîäðàçä,ïîäðàçä1,ïîäðàçä2,разд."/>
    <w:basedOn w:val="a7"/>
    <w:next w:val="a7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7"/>
    <w:next w:val="a7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подпункт17,подпункт9,подпункт18,подпункт10,a)"/>
    <w:basedOn w:val="a7"/>
    <w:next w:val="a7"/>
    <w:link w:val="50"/>
    <w:uiPriority w:val="99"/>
    <w:qFormat/>
    <w:pPr>
      <w:keepNext/>
      <w:numPr>
        <w:ilvl w:val="4"/>
        <w:numId w:val="3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7"/>
    <w:next w:val="a7"/>
    <w:link w:val="60"/>
    <w:uiPriority w:val="99"/>
    <w:qFormat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aliases w:val="Переч_а),1.1.1.1 Текст подпункта,Переч_1),перечисление с цифрами,Переч.  1),Переч.  a),1.1.1.1 Текст подпункта после названия пункта,Переч. –,Org Heading 5,h5,Переч.  ),а),текс,Перечисление цифры),ïåðå÷èñëåíèå ñ öèôðàìè,Ïåðå÷. –,Ïåðå÷.  )"/>
    <w:basedOn w:val="a7"/>
    <w:next w:val="a7"/>
    <w:link w:val="70"/>
    <w:uiPriority w:val="99"/>
    <w:qFormat/>
    <w:pPr>
      <w:widowControl w:val="0"/>
      <w:numPr>
        <w:ilvl w:val="6"/>
        <w:numId w:val="3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0">
    <w:name w:val="heading 8"/>
    <w:basedOn w:val="a7"/>
    <w:next w:val="a7"/>
    <w:link w:val="82"/>
    <w:uiPriority w:val="99"/>
    <w:qFormat/>
    <w:pPr>
      <w:widowControl w:val="0"/>
      <w:numPr>
        <w:ilvl w:val="7"/>
        <w:numId w:val="3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7"/>
    <w:next w:val="a7"/>
    <w:link w:val="90"/>
    <w:uiPriority w:val="99"/>
    <w:qFormat/>
    <w:pPr>
      <w:widowControl w:val="0"/>
      <w:numPr>
        <w:ilvl w:val="8"/>
        <w:numId w:val="3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aliases w:val="Aa?oiee eieiioeooe,ho,header odd,first,heading one,H1,h,Titul,Heder,Linie,header,Верхний колонтитул Знак"/>
    <w:basedOn w:val="a7"/>
    <w:link w:val="16"/>
    <w:uiPriority w:val="99"/>
    <w:pPr>
      <w:tabs>
        <w:tab w:val="center" w:pos="4677"/>
        <w:tab w:val="right" w:pos="9355"/>
      </w:tabs>
    </w:pPr>
  </w:style>
  <w:style w:type="paragraph" w:styleId="ac">
    <w:name w:val="Title"/>
    <w:aliases w:val="Çàãîëîâîê,Caaieiaie,1. Название"/>
    <w:basedOn w:val="a7"/>
    <w:link w:val="ad"/>
    <w:qFormat/>
    <w:pPr>
      <w:jc w:val="center"/>
    </w:pPr>
    <w:rPr>
      <w:b/>
      <w:bCs/>
      <w:sz w:val="28"/>
    </w:r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8"/>
  </w:style>
  <w:style w:type="character" w:styleId="af">
    <w:name w:val="Hyperlink"/>
    <w:uiPriority w:val="99"/>
    <w:rPr>
      <w:color w:val="0000FF"/>
      <w:u w:val="single"/>
    </w:rPr>
  </w:style>
  <w:style w:type="paragraph" w:customStyle="1" w:styleId="af0">
    <w:name w:val="Пункт б/н"/>
    <w:basedOn w:val="a7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1">
    <w:name w:val="Подпункт"/>
    <w:basedOn w:val="a7"/>
    <w:pPr>
      <w:tabs>
        <w:tab w:val="left" w:pos="1701"/>
      </w:tabs>
      <w:spacing w:line="360" w:lineRule="auto"/>
      <w:jc w:val="both"/>
    </w:pPr>
    <w:rPr>
      <w:snapToGrid w:val="0"/>
      <w:sz w:val="28"/>
      <w:szCs w:val="20"/>
    </w:rPr>
  </w:style>
  <w:style w:type="paragraph" w:styleId="af2">
    <w:name w:val="Body Text"/>
    <w:aliases w:val="SecondColumn,body text,отчет_нормаль,Основной текст Знак1,Основной текст Знак Знак,Основной текст Знак Знак Знак,Основной текст Знак1 Знак Знак Знак,Основной текст Знак Знак Знак Знак Знак,Знак Знак Знак,Основной текст1,bt,b,Body,Знак5"/>
    <w:basedOn w:val="a7"/>
    <w:link w:val="24"/>
    <w:pPr>
      <w:autoSpaceDE w:val="0"/>
      <w:autoSpaceDN w:val="0"/>
      <w:adjustRightInd w:val="0"/>
    </w:pPr>
    <w:rPr>
      <w:color w:val="000000"/>
      <w:szCs w:val="32"/>
    </w:rPr>
  </w:style>
  <w:style w:type="paragraph" w:styleId="af3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7"/>
    <w:link w:val="af4"/>
    <w:pPr>
      <w:ind w:firstLine="900"/>
    </w:pPr>
    <w:rPr>
      <w:sz w:val="28"/>
    </w:rPr>
  </w:style>
  <w:style w:type="paragraph" w:customStyle="1" w:styleId="212">
    <w:name w:val="Основной текст 21"/>
    <w:basedOn w:val="a7"/>
    <w:pPr>
      <w:spacing w:line="360" w:lineRule="auto"/>
      <w:jc w:val="center"/>
    </w:pPr>
    <w:rPr>
      <w:b/>
      <w:sz w:val="28"/>
      <w:szCs w:val="20"/>
    </w:rPr>
  </w:style>
  <w:style w:type="paragraph" w:styleId="17">
    <w:name w:val="toc 1"/>
    <w:basedOn w:val="a7"/>
    <w:next w:val="a7"/>
    <w:autoRedefine/>
    <w:uiPriority w:val="39"/>
    <w:pPr>
      <w:spacing w:before="360"/>
    </w:pPr>
    <w:rPr>
      <w:rFonts w:ascii="Arial" w:hAnsi="Arial" w:cs="Arial"/>
      <w:b/>
      <w:bCs/>
      <w:caps/>
    </w:rPr>
  </w:style>
  <w:style w:type="paragraph" w:customStyle="1" w:styleId="-2">
    <w:name w:val="Пункт-2"/>
    <w:basedOn w:val="a7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8"/>
      <w:szCs w:val="20"/>
    </w:rPr>
  </w:style>
  <w:style w:type="paragraph" w:styleId="af5">
    <w:name w:val="footer"/>
    <w:basedOn w:val="a7"/>
    <w:link w:val="af6"/>
    <w:pPr>
      <w:tabs>
        <w:tab w:val="center" w:pos="4677"/>
        <w:tab w:val="right" w:pos="9355"/>
      </w:tabs>
    </w:pPr>
  </w:style>
  <w:style w:type="paragraph" w:customStyle="1" w:styleId="af7">
    <w:name w:val="Таблица шапка"/>
    <w:basedOn w:val="a7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f8">
    <w:name w:val="Таблица текст"/>
    <w:basedOn w:val="a7"/>
    <w:pPr>
      <w:spacing w:before="40" w:after="40"/>
      <w:ind w:left="57" w:right="57"/>
    </w:pPr>
    <w:rPr>
      <w:snapToGrid w:val="0"/>
      <w:sz w:val="28"/>
      <w:szCs w:val="20"/>
    </w:rPr>
  </w:style>
  <w:style w:type="character" w:customStyle="1" w:styleId="af9">
    <w:name w:val="комментарий"/>
    <w:rPr>
      <w:b/>
      <w:i/>
      <w:sz w:val="28"/>
    </w:rPr>
  </w:style>
  <w:style w:type="paragraph" w:customStyle="1" w:styleId="Iniiaiieoaenooaaeeou">
    <w:name w:val="Iniiaiie oaeno oaaeeou"/>
    <w:basedOn w:val="af2"/>
    <w:next w:val="af2"/>
    <w:pPr>
      <w:overflowPunct w:val="0"/>
      <w:spacing w:before="40" w:after="40"/>
      <w:jc w:val="center"/>
      <w:textAlignment w:val="baseline"/>
    </w:pPr>
    <w:rPr>
      <w:color w:val="auto"/>
      <w:szCs w:val="20"/>
    </w:rPr>
  </w:style>
  <w:style w:type="paragraph" w:customStyle="1" w:styleId="afa">
    <w:name w:val="Заголовок крупный"/>
    <w:basedOn w:val="a7"/>
    <w:link w:val="afb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7"/>
    <w:link w:val="34"/>
    <w:uiPriority w:val="99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7"/>
    <w:link w:val="213"/>
    <w:pPr>
      <w:spacing w:after="120" w:line="480" w:lineRule="auto"/>
      <w:ind w:left="283"/>
    </w:pPr>
  </w:style>
  <w:style w:type="paragraph" w:customStyle="1" w:styleId="a1">
    <w:name w:val="Подподпункт"/>
    <w:basedOn w:val="af1"/>
    <w:pPr>
      <w:numPr>
        <w:numId w:val="2"/>
      </w:numPr>
      <w:tabs>
        <w:tab w:val="clear" w:pos="1701"/>
      </w:tabs>
    </w:pPr>
    <w:rPr>
      <w:snapToGrid/>
    </w:rPr>
  </w:style>
  <w:style w:type="paragraph" w:styleId="afc">
    <w:name w:val="Balloon Text"/>
    <w:basedOn w:val="a7"/>
    <w:link w:val="afd"/>
    <w:uiPriority w:val="99"/>
    <w:semiHidden/>
    <w:rPr>
      <w:rFonts w:ascii="Tahoma" w:hAnsi="Tahoma" w:cs="Tahoma"/>
      <w:sz w:val="16"/>
      <w:szCs w:val="16"/>
    </w:rPr>
  </w:style>
  <w:style w:type="paragraph" w:styleId="26">
    <w:name w:val="Body Text 2"/>
    <w:basedOn w:val="a7"/>
    <w:link w:val="27"/>
    <w:pPr>
      <w:spacing w:after="120" w:line="480" w:lineRule="auto"/>
    </w:pPr>
  </w:style>
  <w:style w:type="paragraph" w:styleId="afe">
    <w:name w:val="Subtitle"/>
    <w:basedOn w:val="a7"/>
    <w:link w:val="aff"/>
    <w:qFormat/>
    <w:pPr>
      <w:widowControl w:val="0"/>
      <w:autoSpaceDE w:val="0"/>
      <w:autoSpaceDN w:val="0"/>
      <w:adjustRightInd w:val="0"/>
      <w:jc w:val="right"/>
    </w:pPr>
    <w:rPr>
      <w:b/>
      <w:bCs/>
    </w:rPr>
  </w:style>
  <w:style w:type="paragraph" w:customStyle="1" w:styleId="18">
    <w:name w:val="Обычный1"/>
    <w:link w:val="Normal"/>
    <w:pPr>
      <w:spacing w:before="100" w:after="100"/>
    </w:pPr>
    <w:rPr>
      <w:snapToGrid w:val="0"/>
      <w:sz w:val="24"/>
    </w:rPr>
  </w:style>
  <w:style w:type="paragraph" w:customStyle="1" w:styleId="aff0">
    <w:name w:val="маркированный"/>
    <w:basedOn w:val="a7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paragraph" w:customStyle="1" w:styleId="aff1">
    <w:name w:val="Пункт"/>
    <w:basedOn w:val="af2"/>
    <w:pPr>
      <w:tabs>
        <w:tab w:val="num" w:pos="1985"/>
      </w:tabs>
      <w:autoSpaceDE/>
      <w:autoSpaceDN/>
      <w:adjustRightInd/>
      <w:spacing w:line="360" w:lineRule="auto"/>
      <w:ind w:left="1985" w:hanging="851"/>
      <w:jc w:val="both"/>
    </w:pPr>
    <w:rPr>
      <w:color w:val="auto"/>
      <w:sz w:val="28"/>
      <w:szCs w:val="20"/>
    </w:rPr>
  </w:style>
  <w:style w:type="paragraph" w:customStyle="1" w:styleId="2">
    <w:name w:val="Пункт2"/>
    <w:basedOn w:val="aff1"/>
    <w:pPr>
      <w:keepNext/>
      <w:numPr>
        <w:ilvl w:val="2"/>
        <w:numId w:val="2"/>
      </w:numPr>
      <w:suppressAutoHyphens/>
      <w:spacing w:before="240" w:after="120" w:line="240" w:lineRule="auto"/>
      <w:jc w:val="left"/>
      <w:outlineLvl w:val="2"/>
    </w:pPr>
    <w:rPr>
      <w:b/>
      <w:snapToGrid w:val="0"/>
    </w:rPr>
  </w:style>
  <w:style w:type="character" w:customStyle="1" w:styleId="aff2">
    <w:name w:val="Подпункт Знак"/>
    <w:rPr>
      <w:sz w:val="28"/>
      <w:szCs w:val="28"/>
      <w:lang w:val="ru-RU" w:eastAsia="ru-RU"/>
    </w:rPr>
  </w:style>
  <w:style w:type="paragraph" w:customStyle="1" w:styleId="ArialCYR095">
    <w:name w:val="Стиль Arial CYR Черный Первая строка:  095 см Междустр.интервал..."/>
    <w:basedOn w:val="a7"/>
    <w:pPr>
      <w:spacing w:after="60"/>
      <w:ind w:firstLine="539"/>
      <w:jc w:val="both"/>
    </w:pPr>
    <w:rPr>
      <w:rFonts w:ascii="Arial" w:hAnsi="Arial"/>
      <w:color w:val="000000"/>
      <w:szCs w:val="20"/>
    </w:rPr>
  </w:style>
  <w:style w:type="paragraph" w:styleId="a2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Nienie a?e."/>
    <w:basedOn w:val="a7"/>
    <w:uiPriority w:val="99"/>
    <w:qFormat/>
    <w:pPr>
      <w:numPr>
        <w:numId w:val="4"/>
      </w:numPr>
      <w:spacing w:after="60"/>
      <w:contextualSpacing/>
      <w:jc w:val="both"/>
    </w:pPr>
    <w:rPr>
      <w:sz w:val="22"/>
    </w:rPr>
  </w:style>
  <w:style w:type="paragraph" w:customStyle="1" w:styleId="122">
    <w:name w:val="Стиль 12 пт2"/>
    <w:basedOn w:val="a7"/>
    <w:pPr>
      <w:spacing w:before="100" w:beforeAutospacing="1"/>
    </w:pPr>
    <w:rPr>
      <w:szCs w:val="20"/>
    </w:rPr>
  </w:style>
  <w:style w:type="table" w:styleId="aff3">
    <w:name w:val="Table Grid"/>
    <w:basedOn w:val="a9"/>
    <w:uiPriority w:val="39"/>
    <w:rsid w:val="00DB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"/>
    <w:basedOn w:val="a7"/>
    <w:rsid w:val="003220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4">
    <w:name w:val="caption"/>
    <w:aliases w:val="Наименование объекта,Caption Char1,Caption Char Char,Название объекта Знак Знак,Caption Char,Название таблицы,Рисунок название стить,ph_Picture,Название объекта Знак1,ON Знак Знак,ON Знак Знак Знак Знак Знак Знак,ON Знак1,ON Знак1 Знак"/>
    <w:basedOn w:val="a7"/>
    <w:next w:val="a7"/>
    <w:link w:val="aff5"/>
    <w:uiPriority w:val="35"/>
    <w:qFormat/>
    <w:rsid w:val="00ED08AA"/>
    <w:pPr>
      <w:spacing w:before="120" w:after="120"/>
      <w:jc w:val="both"/>
    </w:pPr>
    <w:rPr>
      <w:b/>
      <w:sz w:val="22"/>
    </w:rPr>
  </w:style>
  <w:style w:type="numbering" w:styleId="111111">
    <w:name w:val="Outline List 2"/>
    <w:rsid w:val="00ED08AA"/>
    <w:pPr>
      <w:numPr>
        <w:numId w:val="5"/>
      </w:numPr>
    </w:pPr>
  </w:style>
  <w:style w:type="paragraph" w:customStyle="1" w:styleId="214">
    <w:name w:val="Список 21"/>
    <w:basedOn w:val="a7"/>
    <w:rsid w:val="00156B4F"/>
    <w:pPr>
      <w:widowControl w:val="0"/>
      <w:tabs>
        <w:tab w:val="num" w:pos="720"/>
      </w:tabs>
      <w:suppressAutoHyphens/>
      <w:spacing w:before="40" w:after="40"/>
      <w:jc w:val="both"/>
    </w:pPr>
    <w:rPr>
      <w:rFonts w:ascii="Arial" w:eastAsia="Lucida Sans Unicode" w:hAnsi="Arial"/>
      <w:kern w:val="1"/>
      <w:sz w:val="20"/>
      <w:lang w:val="en-US"/>
    </w:rPr>
  </w:style>
  <w:style w:type="paragraph" w:customStyle="1" w:styleId="215">
    <w:name w:val="Основной текст 21"/>
    <w:basedOn w:val="a7"/>
    <w:rsid w:val="00156B4F"/>
    <w:pPr>
      <w:widowControl w:val="0"/>
      <w:suppressAutoHyphens/>
      <w:jc w:val="both"/>
    </w:pPr>
    <w:rPr>
      <w:rFonts w:ascii="Arial" w:eastAsia="Lucida Sans Unicode" w:hAnsi="Arial"/>
      <w:kern w:val="1"/>
      <w:sz w:val="20"/>
      <w:lang w:val="en-US"/>
    </w:rPr>
  </w:style>
  <w:style w:type="paragraph" w:styleId="35">
    <w:name w:val="Body Text 3"/>
    <w:basedOn w:val="a7"/>
    <w:link w:val="36"/>
    <w:rsid w:val="00347489"/>
    <w:pPr>
      <w:spacing w:after="120"/>
    </w:pPr>
    <w:rPr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7"/>
    <w:rsid w:val="003474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5">
    <w:name w:val="FR5"/>
    <w:rsid w:val="00541B30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styleId="28">
    <w:name w:val="toc 2"/>
    <w:basedOn w:val="a7"/>
    <w:next w:val="a7"/>
    <w:autoRedefine/>
    <w:uiPriority w:val="39"/>
    <w:rsid w:val="00EE6515"/>
    <w:pPr>
      <w:tabs>
        <w:tab w:val="left" w:pos="9923"/>
      </w:tabs>
      <w:spacing w:before="240"/>
    </w:pPr>
    <w:rPr>
      <w:b/>
      <w:bCs/>
      <w:sz w:val="20"/>
      <w:szCs w:val="20"/>
    </w:rPr>
  </w:style>
  <w:style w:type="paragraph" w:styleId="37">
    <w:name w:val="toc 3"/>
    <w:basedOn w:val="a7"/>
    <w:next w:val="a7"/>
    <w:autoRedefine/>
    <w:uiPriority w:val="39"/>
    <w:rsid w:val="00220B6E"/>
    <w:pPr>
      <w:ind w:left="240"/>
    </w:pPr>
    <w:rPr>
      <w:sz w:val="20"/>
      <w:szCs w:val="20"/>
    </w:rPr>
  </w:style>
  <w:style w:type="paragraph" w:styleId="42">
    <w:name w:val="toc 4"/>
    <w:basedOn w:val="a7"/>
    <w:next w:val="a7"/>
    <w:autoRedefine/>
    <w:semiHidden/>
    <w:rsid w:val="00220B6E"/>
    <w:pPr>
      <w:ind w:left="480"/>
    </w:pPr>
    <w:rPr>
      <w:sz w:val="20"/>
      <w:szCs w:val="20"/>
    </w:rPr>
  </w:style>
  <w:style w:type="paragraph" w:styleId="51">
    <w:name w:val="toc 5"/>
    <w:basedOn w:val="a7"/>
    <w:next w:val="a7"/>
    <w:autoRedefine/>
    <w:semiHidden/>
    <w:rsid w:val="00220B6E"/>
    <w:pPr>
      <w:ind w:left="720"/>
    </w:pPr>
    <w:rPr>
      <w:sz w:val="20"/>
      <w:szCs w:val="20"/>
    </w:rPr>
  </w:style>
  <w:style w:type="paragraph" w:styleId="61">
    <w:name w:val="toc 6"/>
    <w:basedOn w:val="a7"/>
    <w:next w:val="a7"/>
    <w:autoRedefine/>
    <w:semiHidden/>
    <w:rsid w:val="00220B6E"/>
    <w:pPr>
      <w:ind w:left="960"/>
    </w:pPr>
    <w:rPr>
      <w:sz w:val="20"/>
      <w:szCs w:val="20"/>
    </w:rPr>
  </w:style>
  <w:style w:type="paragraph" w:styleId="72">
    <w:name w:val="toc 7"/>
    <w:basedOn w:val="a7"/>
    <w:next w:val="a7"/>
    <w:autoRedefine/>
    <w:semiHidden/>
    <w:rsid w:val="00220B6E"/>
    <w:pPr>
      <w:ind w:left="1200"/>
    </w:pPr>
    <w:rPr>
      <w:sz w:val="20"/>
      <w:szCs w:val="20"/>
    </w:rPr>
  </w:style>
  <w:style w:type="paragraph" w:styleId="83">
    <w:name w:val="toc 8"/>
    <w:basedOn w:val="a7"/>
    <w:next w:val="a7"/>
    <w:autoRedefine/>
    <w:semiHidden/>
    <w:rsid w:val="00220B6E"/>
    <w:pPr>
      <w:ind w:left="1440"/>
    </w:pPr>
    <w:rPr>
      <w:sz w:val="20"/>
      <w:szCs w:val="20"/>
    </w:rPr>
  </w:style>
  <w:style w:type="paragraph" w:styleId="92">
    <w:name w:val="toc 9"/>
    <w:basedOn w:val="a7"/>
    <w:next w:val="a7"/>
    <w:autoRedefine/>
    <w:semiHidden/>
    <w:rsid w:val="00220B6E"/>
    <w:pPr>
      <w:ind w:left="1680"/>
    </w:pPr>
    <w:rPr>
      <w:sz w:val="20"/>
      <w:szCs w:val="20"/>
    </w:rPr>
  </w:style>
  <w:style w:type="paragraph" w:customStyle="1" w:styleId="ConsTitle">
    <w:name w:val="ConsTitle"/>
    <w:rsid w:val="00770558"/>
    <w:rPr>
      <w:rFonts w:ascii="Consultant" w:hAnsi="Consultant"/>
    </w:rPr>
  </w:style>
  <w:style w:type="character" w:customStyle="1" w:styleId="aff7">
    <w:name w:val="Основной текст Знак"/>
    <w:aliases w:val="Знак5 Знак,Заг1 Знак,BO Знак,ID Знак,body indent Знак,ändrad Знак,EHPT Знак,Body Text2 Знак, ändrad Знак,бпОсновной текст Знак"/>
    <w:rsid w:val="00FF681B"/>
    <w:rPr>
      <w:sz w:val="28"/>
      <w:lang w:val="ru-RU" w:eastAsia="ru-RU" w:bidi="ar-SA"/>
    </w:rPr>
  </w:style>
  <w:style w:type="paragraph" w:customStyle="1" w:styleId="aff8">
    <w:name w:val="Знак"/>
    <w:basedOn w:val="a7"/>
    <w:rsid w:val="006629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9">
    <w:name w:val="Block Text"/>
    <w:basedOn w:val="a7"/>
    <w:rsid w:val="007F3BC1"/>
    <w:pPr>
      <w:spacing w:line="160" w:lineRule="atLeast"/>
      <w:ind w:left="4" w:right="84" w:firstLine="716"/>
      <w:jc w:val="both"/>
    </w:pPr>
    <w:rPr>
      <w:snapToGrid w:val="0"/>
      <w:sz w:val="20"/>
      <w:szCs w:val="20"/>
    </w:rPr>
  </w:style>
  <w:style w:type="character" w:customStyle="1" w:styleId="affa">
    <w:name w:val="Основной шрифт"/>
    <w:semiHidden/>
    <w:rsid w:val="000B2466"/>
  </w:style>
  <w:style w:type="paragraph" w:customStyle="1" w:styleId="Preformat">
    <w:name w:val="Preformat"/>
    <w:rsid w:val="00914C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a">
    <w:name w:val="Номер1"/>
    <w:basedOn w:val="affb"/>
    <w:rsid w:val="00BB1975"/>
    <w:pPr>
      <w:tabs>
        <w:tab w:val="num" w:pos="1077"/>
      </w:tabs>
      <w:spacing w:before="40" w:after="40"/>
      <w:ind w:left="737" w:hanging="380"/>
      <w:jc w:val="both"/>
    </w:pPr>
    <w:rPr>
      <w:sz w:val="22"/>
      <w:szCs w:val="22"/>
    </w:rPr>
  </w:style>
  <w:style w:type="paragraph" w:styleId="affb">
    <w:name w:val="List"/>
    <w:basedOn w:val="a7"/>
    <w:rsid w:val="00BB1975"/>
    <w:pPr>
      <w:ind w:left="283" w:hanging="283"/>
    </w:pPr>
  </w:style>
  <w:style w:type="paragraph" w:customStyle="1" w:styleId="--">
    <w:name w:val="Текст таблицы -центр-"/>
    <w:basedOn w:val="a7"/>
    <w:next w:val="a7"/>
    <w:rsid w:val="00494040"/>
    <w:pPr>
      <w:spacing w:before="60" w:after="60"/>
      <w:jc w:val="center"/>
    </w:pPr>
    <w:rPr>
      <w:sz w:val="22"/>
      <w:szCs w:val="20"/>
    </w:rPr>
  </w:style>
  <w:style w:type="paragraph" w:customStyle="1" w:styleId="affc">
    <w:name w:val="Знак"/>
    <w:basedOn w:val="a7"/>
    <w:rsid w:val="00494040"/>
    <w:pPr>
      <w:spacing w:after="160" w:line="240" w:lineRule="exact"/>
    </w:pPr>
    <w:rPr>
      <w:rFonts w:ascii="Verdana" w:hAnsi="Verdana"/>
      <w:lang w:val="en-US" w:eastAsia="en-US"/>
    </w:rPr>
  </w:style>
  <w:style w:type="paragraph" w:styleId="a">
    <w:name w:val="List Number"/>
    <w:aliases w:val="Ñïèñîê íóì."/>
    <w:basedOn w:val="a7"/>
    <w:qFormat/>
    <w:rsid w:val="00007CF7"/>
    <w:pPr>
      <w:numPr>
        <w:numId w:val="6"/>
      </w:numPr>
    </w:pPr>
  </w:style>
  <w:style w:type="character" w:customStyle="1" w:styleId="FontStyle21">
    <w:name w:val="Font Style21"/>
    <w:rsid w:val="00C30B98"/>
    <w:rPr>
      <w:rFonts w:ascii="Times New Roman" w:hAnsi="Times New Roman" w:cs="Times New Roman"/>
      <w:sz w:val="24"/>
      <w:szCs w:val="24"/>
    </w:rPr>
  </w:style>
  <w:style w:type="paragraph" w:customStyle="1" w:styleId="-3">
    <w:name w:val="Пункт подраздела - 3 ур"/>
    <w:basedOn w:val="a7"/>
    <w:rsid w:val="00C30B98"/>
    <w:pPr>
      <w:numPr>
        <w:ilvl w:val="2"/>
        <w:numId w:val="7"/>
      </w:numPr>
      <w:spacing w:before="60" w:after="60"/>
      <w:ind w:right="170"/>
      <w:jc w:val="both"/>
    </w:pPr>
    <w:rPr>
      <w:sz w:val="28"/>
      <w:szCs w:val="28"/>
    </w:rPr>
  </w:style>
  <w:style w:type="paragraph" w:customStyle="1" w:styleId="--3">
    <w:name w:val="Пункт подраздела - заголовок - 3 ур"/>
    <w:basedOn w:val="-3"/>
    <w:next w:val="a7"/>
    <w:rsid w:val="00C30B98"/>
    <w:pPr>
      <w:keepNext/>
      <w:numPr>
        <w:ilvl w:val="0"/>
      </w:numPr>
      <w:suppressAutoHyphens/>
      <w:jc w:val="left"/>
    </w:pPr>
    <w:rPr>
      <w:i/>
      <w:iCs/>
    </w:rPr>
  </w:style>
  <w:style w:type="paragraph" w:customStyle="1" w:styleId="1b">
    <w:name w:val="Основной текст с отступом1"/>
    <w:basedOn w:val="a7"/>
    <w:rsid w:val="00C30B98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character" w:customStyle="1" w:styleId="af6">
    <w:name w:val="Нижний колонтитул Знак"/>
    <w:link w:val="af5"/>
    <w:rsid w:val="00C30B98"/>
    <w:rPr>
      <w:sz w:val="24"/>
      <w:szCs w:val="24"/>
      <w:lang w:val="ru-RU" w:eastAsia="ru-RU" w:bidi="ar-SA"/>
    </w:rPr>
  </w:style>
  <w:style w:type="paragraph" w:customStyle="1" w:styleId="1c">
    <w:name w:val="Обычный1"/>
    <w:link w:val="CharChar0"/>
    <w:rsid w:val="00C30B98"/>
    <w:rPr>
      <w:rFonts w:ascii="TimesET" w:hAnsi="TimesET"/>
      <w:sz w:val="24"/>
    </w:rPr>
  </w:style>
  <w:style w:type="character" w:customStyle="1" w:styleId="FontStyle12">
    <w:name w:val="Font Style12"/>
    <w:rsid w:val="00C30B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7">
    <w:name w:val="Основной текст 2 Знак"/>
    <w:link w:val="26"/>
    <w:rsid w:val="00C30B98"/>
    <w:rPr>
      <w:sz w:val="24"/>
      <w:szCs w:val="24"/>
      <w:lang w:val="ru-RU" w:eastAsia="ru-RU" w:bidi="ar-SA"/>
    </w:rPr>
  </w:style>
  <w:style w:type="character" w:customStyle="1" w:styleId="Normal">
    <w:name w:val="Normal Знак"/>
    <w:link w:val="18"/>
    <w:rsid w:val="00C30B98"/>
    <w:rPr>
      <w:snapToGrid w:val="0"/>
      <w:sz w:val="24"/>
      <w:lang w:val="ru-RU" w:eastAsia="ru-RU" w:bidi="ar-SA"/>
    </w:rPr>
  </w:style>
  <w:style w:type="paragraph" w:customStyle="1" w:styleId="affd">
    <w:name w:val="Знак Знак Знак Знак"/>
    <w:basedOn w:val="a7"/>
    <w:rsid w:val="008005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Содержимое таблицы"/>
    <w:basedOn w:val="a7"/>
    <w:rsid w:val="009B0E66"/>
    <w:pPr>
      <w:widowControl w:val="0"/>
      <w:suppressLineNumbers/>
      <w:suppressAutoHyphens/>
    </w:pPr>
    <w:rPr>
      <w:rFonts w:eastAsia="Lucida Sans Unicode"/>
      <w:kern w:val="1"/>
      <w:sz w:val="20"/>
    </w:rPr>
  </w:style>
  <w:style w:type="paragraph" w:customStyle="1" w:styleId="1d">
    <w:name w:val="Текст1"/>
    <w:basedOn w:val="a7"/>
    <w:rsid w:val="009B0E66"/>
    <w:pPr>
      <w:widowControl w:val="0"/>
      <w:suppressAutoHyphens/>
    </w:pPr>
    <w:rPr>
      <w:rFonts w:ascii="Courier New" w:eastAsia="Lucida Sans Unicode" w:hAnsi="Courier New"/>
      <w:kern w:val="1"/>
      <w:sz w:val="20"/>
    </w:rPr>
  </w:style>
  <w:style w:type="paragraph" w:customStyle="1" w:styleId="afff">
    <w:name w:val="Стиль Основной текст + По левому краю"/>
    <w:basedOn w:val="a7"/>
    <w:next w:val="a7"/>
    <w:rsid w:val="009B0E66"/>
    <w:pPr>
      <w:suppressAutoHyphens/>
      <w:ind w:firstLine="851"/>
      <w:jc w:val="both"/>
    </w:pPr>
    <w:rPr>
      <w:bCs/>
      <w:kern w:val="1"/>
      <w:szCs w:val="20"/>
    </w:rPr>
  </w:style>
  <w:style w:type="paragraph" w:customStyle="1" w:styleId="afff0">
    <w:name w:val="Текст в заданном формате"/>
    <w:basedOn w:val="a7"/>
    <w:rsid w:val="009B0E66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216">
    <w:name w:val="Основной текст с отступом 21"/>
    <w:basedOn w:val="a7"/>
    <w:rsid w:val="009B1C20"/>
    <w:pPr>
      <w:widowControl w:val="0"/>
      <w:suppressAutoHyphens/>
      <w:ind w:left="360"/>
      <w:jc w:val="both"/>
    </w:pPr>
    <w:rPr>
      <w:rFonts w:eastAsia="Lucida Sans Unicode"/>
      <w:kern w:val="1"/>
      <w:sz w:val="20"/>
      <w:szCs w:val="20"/>
    </w:rPr>
  </w:style>
  <w:style w:type="paragraph" w:styleId="afff1">
    <w:name w:val="List Paragraph"/>
    <w:aliases w:val="Bullet List,FooterText,numbered,Bullet Number,Индексы,Num Bullet 1,Абзац основного текста,Рисунок,Маркер,асз.Списка,Абзац списка литеральный,it_List1,Paragraphe de liste1,lp1,Bullet 1,Use Case List Paragraph,Таблицы,List Paragraph"/>
    <w:basedOn w:val="a7"/>
    <w:link w:val="afff2"/>
    <w:uiPriority w:val="34"/>
    <w:qFormat/>
    <w:rsid w:val="00053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пискаЭлемент"/>
    <w:basedOn w:val="a7"/>
    <w:rsid w:val="00AC3640"/>
    <w:pPr>
      <w:keepLines/>
      <w:numPr>
        <w:numId w:val="8"/>
      </w:numPr>
      <w:spacing w:before="40" w:after="40"/>
      <w:jc w:val="both"/>
    </w:pPr>
    <w:rPr>
      <w:szCs w:val="20"/>
    </w:rPr>
  </w:style>
  <w:style w:type="character" w:customStyle="1" w:styleId="120">
    <w:name w:val="Заголовок 1 Знак2"/>
    <w:aliases w:val="h1 Знак,Level 1 Topic Heading Знак,Section Знак,(Chapter) Знак,Document Header1 Знак,Заголов Знак,Загол 2 Знак,Заголовок 1 Знак1 Знак,Заголовок 1 Знак Знак Знак,. Знак,Название спецификации Знак,Heading 1 Char1 Знак"/>
    <w:link w:val="15"/>
    <w:rsid w:val="006E241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1">
    <w:name w:val="Заголовок 2 Знак1"/>
    <w:aliases w:val="Заголовок 2 Знак Знак,H2 Знак,h2 Знак,Level 2 Topic Heading Знак,H21 Знак,Major Знак,(Paragraph L1) Знак,Numbered text 3 Знак,Раздел Знак,H22 Знак,H23 Знак,H24 Знак,H211 Знак,H25 Знак,H212 Знак,H221 Знак,H231 Знак,H241 Знак,H2111 Знак"/>
    <w:link w:val="23"/>
    <w:rsid w:val="006E24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aliases w:val="Heading 3 Char1 Знак,Подраздел Знак,1.1  Текст пункта в разделе Знак,Подр Знак,Пункт разд. Знак,Заг.подразд. Знак,подразд Знак,подразд1 Знак,подразд2 Знак,П. 2 цифры Знак,h3 Знак,1.1 &lt;Текст&gt; Знак,подразд:1.1 &lt;Название&gt; Знак,ïîäðàçä Знак"/>
    <w:link w:val="30"/>
    <w:rsid w:val="006E241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6E241D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1.1  Название подраздела Знак,подпункт Знак,подпункт1 Знак,подпункт2 Знак,подпункт11 Знак,подпункт3 Знак,подпункт12 Знак,подпункт4 Знак,подпункт13 Знак,подпункт5 Знак,подпункт14 Знак,подпункт6 Знак,подпункт15 Знак,подпункт7 Знак,a) Знак"/>
    <w:link w:val="5"/>
    <w:uiPriority w:val="99"/>
    <w:rsid w:val="006E241D"/>
    <w:rPr>
      <w:b/>
      <w:snapToGrid w:val="0"/>
      <w:sz w:val="26"/>
    </w:rPr>
  </w:style>
  <w:style w:type="character" w:customStyle="1" w:styleId="60">
    <w:name w:val="Заголовок 6 Знак"/>
    <w:link w:val="6"/>
    <w:uiPriority w:val="99"/>
    <w:rsid w:val="006E241D"/>
    <w:rPr>
      <w:b/>
      <w:snapToGrid w:val="0"/>
      <w:sz w:val="22"/>
    </w:rPr>
  </w:style>
  <w:style w:type="character" w:customStyle="1" w:styleId="70">
    <w:name w:val="Заголовок 7 Знак"/>
    <w:aliases w:val="Переч_а) Знак,1.1.1.1 Текст подпункта Знак,Переч_1) Знак,перечисление с цифрами Знак,Переч.  1) Знак,Переч.  a) Знак,1.1.1.1 Текст подпункта после названия пункта Знак,Переч. – Знак,Org Heading 5 Знак,h5 Знак,Переч.  ) Знак,а) Знак"/>
    <w:link w:val="7"/>
    <w:uiPriority w:val="99"/>
    <w:rsid w:val="006E241D"/>
    <w:rPr>
      <w:snapToGrid w:val="0"/>
      <w:sz w:val="26"/>
    </w:rPr>
  </w:style>
  <w:style w:type="character" w:customStyle="1" w:styleId="82">
    <w:name w:val="Заголовок 8 Знак"/>
    <w:link w:val="80"/>
    <w:uiPriority w:val="99"/>
    <w:rsid w:val="006E241D"/>
    <w:rPr>
      <w:i/>
      <w:snapToGrid w:val="0"/>
      <w:sz w:val="26"/>
    </w:rPr>
  </w:style>
  <w:style w:type="character" w:customStyle="1" w:styleId="90">
    <w:name w:val="Заголовок 9 Знак"/>
    <w:link w:val="9"/>
    <w:uiPriority w:val="99"/>
    <w:rsid w:val="006E241D"/>
    <w:rPr>
      <w:rFonts w:ascii="Arial" w:hAnsi="Arial"/>
      <w:snapToGrid w:val="0"/>
      <w:sz w:val="22"/>
    </w:rPr>
  </w:style>
  <w:style w:type="character" w:customStyle="1" w:styleId="16">
    <w:name w:val="Верхний колонтитул Знак1"/>
    <w:aliases w:val="Aa?oiee eieiioeooe Знак,ho Знак,header odd Знак,first Знак,heading one Знак,H1 Знак,h Знак,Titul Знак1,Heder Знак,Linie Знак,header Знак,Верхний колонтитул Знак Знак"/>
    <w:link w:val="ab"/>
    <w:uiPriority w:val="99"/>
    <w:rsid w:val="006E241D"/>
    <w:rPr>
      <w:sz w:val="24"/>
      <w:szCs w:val="24"/>
      <w:lang w:val="ru-RU" w:eastAsia="ru-RU" w:bidi="ar-SA"/>
    </w:rPr>
  </w:style>
  <w:style w:type="character" w:customStyle="1" w:styleId="ad">
    <w:name w:val="Название Знак"/>
    <w:aliases w:val="Çàãîëîâîê Знак,Caaieiaie Знак,1. Название Знак"/>
    <w:link w:val="ac"/>
    <w:rsid w:val="006E241D"/>
    <w:rPr>
      <w:b/>
      <w:bCs/>
      <w:sz w:val="28"/>
      <w:szCs w:val="24"/>
      <w:lang w:val="ru-RU" w:eastAsia="ru-RU" w:bidi="ar-SA"/>
    </w:rPr>
  </w:style>
  <w:style w:type="character" w:customStyle="1" w:styleId="24">
    <w:name w:val="Основной текст Знак2"/>
    <w:aliases w:val="SecondColumn Знак,body text Знак,отчет_нормаль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link w:val="af2"/>
    <w:rsid w:val="006E241D"/>
    <w:rPr>
      <w:color w:val="000000"/>
      <w:sz w:val="24"/>
      <w:szCs w:val="32"/>
      <w:lang w:val="ru-RU" w:eastAsia="ru-RU" w:bidi="ar-SA"/>
    </w:rPr>
  </w:style>
  <w:style w:type="character" w:customStyle="1" w:styleId="af4">
    <w:name w:val="Основной текст с отступом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3"/>
    <w:rsid w:val="006E241D"/>
    <w:rPr>
      <w:sz w:val="28"/>
      <w:szCs w:val="24"/>
      <w:lang w:val="ru-RU" w:eastAsia="ru-RU" w:bidi="ar-SA"/>
    </w:rPr>
  </w:style>
  <w:style w:type="paragraph" w:customStyle="1" w:styleId="BodyText25">
    <w:name w:val="Body Text 25"/>
    <w:basedOn w:val="a7"/>
    <w:rsid w:val="006E241D"/>
    <w:pPr>
      <w:spacing w:line="360" w:lineRule="auto"/>
      <w:jc w:val="center"/>
    </w:pPr>
    <w:rPr>
      <w:b/>
      <w:sz w:val="28"/>
      <w:szCs w:val="20"/>
    </w:rPr>
  </w:style>
  <w:style w:type="character" w:customStyle="1" w:styleId="230">
    <w:name w:val="Знак Знак23"/>
    <w:rsid w:val="006E241D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uiPriority w:val="99"/>
    <w:rsid w:val="006E241D"/>
    <w:rPr>
      <w:sz w:val="16"/>
      <w:szCs w:val="16"/>
      <w:lang w:val="ru-RU" w:eastAsia="ru-RU" w:bidi="ar-SA"/>
    </w:rPr>
  </w:style>
  <w:style w:type="character" w:customStyle="1" w:styleId="213">
    <w:name w:val="Основной текст с отступом 2 Знак1"/>
    <w:link w:val="25"/>
    <w:rsid w:val="006E241D"/>
    <w:rPr>
      <w:sz w:val="24"/>
      <w:szCs w:val="24"/>
      <w:lang w:val="ru-RU" w:eastAsia="ru-RU" w:bidi="ar-SA"/>
    </w:rPr>
  </w:style>
  <w:style w:type="character" w:customStyle="1" w:styleId="afd">
    <w:name w:val="Текст выноски Знак"/>
    <w:link w:val="afc"/>
    <w:uiPriority w:val="99"/>
    <w:semiHidden/>
    <w:rsid w:val="006E241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90">
    <w:name w:val="Знак Знак19"/>
    <w:rsid w:val="006E241D"/>
    <w:rPr>
      <w:sz w:val="24"/>
      <w:szCs w:val="24"/>
      <w:lang w:val="ru-RU" w:eastAsia="ru-RU" w:bidi="ar-SA"/>
    </w:rPr>
  </w:style>
  <w:style w:type="character" w:customStyle="1" w:styleId="aff">
    <w:name w:val="Подзаголовок Знак"/>
    <w:link w:val="afe"/>
    <w:rsid w:val="006E241D"/>
    <w:rPr>
      <w:b/>
      <w:bCs/>
      <w:sz w:val="24"/>
      <w:szCs w:val="24"/>
      <w:lang w:val="ru-RU" w:eastAsia="ru-RU" w:bidi="ar-SA"/>
    </w:rPr>
  </w:style>
  <w:style w:type="paragraph" w:customStyle="1" w:styleId="Normal5">
    <w:name w:val="Normal5"/>
    <w:rsid w:val="006E241D"/>
    <w:pPr>
      <w:spacing w:before="100" w:after="100"/>
    </w:pPr>
    <w:rPr>
      <w:snapToGrid w:val="0"/>
      <w:sz w:val="24"/>
    </w:rPr>
  </w:style>
  <w:style w:type="character" w:customStyle="1" w:styleId="36">
    <w:name w:val="Основной текст 3 Знак"/>
    <w:link w:val="35"/>
    <w:rsid w:val="006E241D"/>
    <w:rPr>
      <w:sz w:val="16"/>
      <w:szCs w:val="16"/>
      <w:lang w:val="ru-RU" w:eastAsia="ru-RU" w:bidi="ar-SA"/>
    </w:rPr>
  </w:style>
  <w:style w:type="character" w:styleId="afff3">
    <w:name w:val="Strong"/>
    <w:qFormat/>
    <w:rsid w:val="006E241D"/>
    <w:rPr>
      <w:b/>
      <w:bCs/>
    </w:rPr>
  </w:style>
  <w:style w:type="paragraph" w:customStyle="1" w:styleId="110">
    <w:name w:val="заголовок 11"/>
    <w:basedOn w:val="a7"/>
    <w:next w:val="a7"/>
    <w:rsid w:val="006E241D"/>
    <w:pPr>
      <w:spacing w:before="240"/>
      <w:jc w:val="center"/>
    </w:pPr>
    <w:rPr>
      <w:rFonts w:ascii="Arial" w:hAnsi="Arial"/>
      <w:b/>
      <w:szCs w:val="20"/>
    </w:rPr>
  </w:style>
  <w:style w:type="paragraph" w:styleId="afff4">
    <w:name w:val="Normal (Web)"/>
    <w:aliases w:val="Обычный (Web)"/>
    <w:basedOn w:val="a7"/>
    <w:rsid w:val="006E241D"/>
    <w:pPr>
      <w:spacing w:before="100" w:beforeAutospacing="1" w:after="100" w:afterAutospacing="1"/>
    </w:pPr>
  </w:style>
  <w:style w:type="paragraph" w:customStyle="1" w:styleId="afff5">
    <w:name w:val="Основной текст таблицы"/>
    <w:basedOn w:val="af2"/>
    <w:rsid w:val="006E241D"/>
    <w:pPr>
      <w:autoSpaceDE/>
      <w:autoSpaceDN/>
      <w:adjustRightInd/>
      <w:spacing w:before="40" w:after="40"/>
      <w:jc w:val="center"/>
    </w:pPr>
    <w:rPr>
      <w:color w:val="auto"/>
      <w:szCs w:val="24"/>
    </w:rPr>
  </w:style>
  <w:style w:type="paragraph" w:styleId="afff6">
    <w:name w:val="Document Map"/>
    <w:basedOn w:val="a7"/>
    <w:semiHidden/>
    <w:rsid w:val="006E2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9">
    <w:name w:val="Знак2"/>
    <w:basedOn w:val="a7"/>
    <w:rsid w:val="006E241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footnote text"/>
    <w:aliases w:val=" Знак,Знак3,Знак21"/>
    <w:basedOn w:val="a7"/>
    <w:link w:val="1e"/>
    <w:uiPriority w:val="99"/>
    <w:rsid w:val="006E241D"/>
    <w:rPr>
      <w:sz w:val="20"/>
      <w:szCs w:val="20"/>
    </w:rPr>
  </w:style>
  <w:style w:type="character" w:customStyle="1" w:styleId="1e">
    <w:name w:val="Текст сноски Знак1"/>
    <w:aliases w:val=" Знак Знак2,Знак3 Знак1,Знак21 Знак1"/>
    <w:link w:val="afff7"/>
    <w:uiPriority w:val="99"/>
    <w:rsid w:val="006E241D"/>
    <w:rPr>
      <w:lang w:val="ru-RU" w:eastAsia="ru-RU" w:bidi="ar-SA"/>
    </w:rPr>
  </w:style>
  <w:style w:type="character" w:styleId="afff8">
    <w:name w:val="footnote reference"/>
    <w:aliases w:val="fr,Used by Word for Help footnote symbols"/>
    <w:uiPriority w:val="99"/>
    <w:rsid w:val="006E241D"/>
    <w:rPr>
      <w:vertAlign w:val="superscript"/>
    </w:rPr>
  </w:style>
  <w:style w:type="paragraph" w:customStyle="1" w:styleId="2a">
    <w:name w:val="2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2b">
    <w:name w:val="заголовок 2"/>
    <w:basedOn w:val="a7"/>
    <w:next w:val="a7"/>
    <w:rsid w:val="006E241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0"/>
      <w:szCs w:val="20"/>
    </w:rPr>
  </w:style>
  <w:style w:type="paragraph" w:customStyle="1" w:styleId="38">
    <w:name w:val="заголовок 3"/>
    <w:basedOn w:val="a7"/>
    <w:next w:val="a7"/>
    <w:rsid w:val="006E241D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18"/>
      <w:szCs w:val="20"/>
    </w:rPr>
  </w:style>
  <w:style w:type="paragraph" w:styleId="2c">
    <w:name w:val="List 2"/>
    <w:basedOn w:val="a7"/>
    <w:rsid w:val="006E241D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2d">
    <w:name w:val="List Bullet 2"/>
    <w:basedOn w:val="a7"/>
    <w:rsid w:val="006E241D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39">
    <w:name w:val="List Bullet 3"/>
    <w:basedOn w:val="a7"/>
    <w:rsid w:val="006E241D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paragraph" w:styleId="afff9">
    <w:name w:val="List Continue"/>
    <w:basedOn w:val="a7"/>
    <w:rsid w:val="006E241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Iauiueoaeno">
    <w:name w:val="Iau?iue_oaeno"/>
    <w:basedOn w:val="a7"/>
    <w:rsid w:val="006E241D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paragraph" w:customStyle="1" w:styleId="BodyTextIndent32">
    <w:name w:val="Body Text Indent 32"/>
    <w:basedOn w:val="a7"/>
    <w:rsid w:val="006E241D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BodyText24">
    <w:name w:val="Body Text 24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afffa">
    <w:name w:val="перечисления"/>
    <w:basedOn w:val="a7"/>
    <w:rsid w:val="006E241D"/>
    <w:pPr>
      <w:tabs>
        <w:tab w:val="num" w:pos="735"/>
      </w:tabs>
      <w:spacing w:line="240" w:lineRule="atLeast"/>
      <w:ind w:left="735" w:hanging="360"/>
      <w:jc w:val="both"/>
    </w:pPr>
    <w:rPr>
      <w:sz w:val="28"/>
      <w:szCs w:val="28"/>
    </w:rPr>
  </w:style>
  <w:style w:type="paragraph" w:customStyle="1" w:styleId="Normal4">
    <w:name w:val="Normal4"/>
    <w:rsid w:val="006E241D"/>
    <w:pPr>
      <w:jc w:val="both"/>
    </w:pPr>
    <w:rPr>
      <w:rFonts w:ascii="Arial" w:hAnsi="Arial"/>
      <w:sz w:val="28"/>
    </w:rPr>
  </w:style>
  <w:style w:type="paragraph" w:customStyle="1" w:styleId="FR1">
    <w:name w:val="FR1"/>
    <w:next w:val="1KGK9"/>
    <w:rsid w:val="006E241D"/>
    <w:pPr>
      <w:autoSpaceDE w:val="0"/>
      <w:autoSpaceDN w:val="0"/>
      <w:adjustRightInd w:val="0"/>
      <w:jc w:val="both"/>
    </w:pPr>
    <w:rPr>
      <w:rFonts w:ascii="MS Sans Serif" w:hAnsi="MS Sans Serif"/>
      <w:szCs w:val="24"/>
    </w:rPr>
  </w:style>
  <w:style w:type="paragraph" w:customStyle="1" w:styleId="1KGK9">
    <w:name w:val="1KG=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1KGK90">
    <w:name w:val="1KG=K9.&gt;@&lt;0"/>
    <w:next w:val="1KG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A29B5ABABABC">
    <w:name w:val="A=&gt;2=&gt;9 B5:AB A &gt;BABC?&gt;&lt;"/>
    <w:basedOn w:val="1KGK9"/>
    <w:next w:val="1KGK9"/>
    <w:rsid w:val="006E241D"/>
    <w:pPr>
      <w:jc w:val="both"/>
    </w:pPr>
  </w:style>
  <w:style w:type="paragraph" w:styleId="afffb">
    <w:name w:val="Plain Text"/>
    <w:basedOn w:val="a7"/>
    <w:next w:val="1KGK9"/>
    <w:link w:val="afffc"/>
    <w:uiPriority w:val="99"/>
    <w:rsid w:val="006E241D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character" w:customStyle="1" w:styleId="afffc">
    <w:name w:val="Текст Знак"/>
    <w:link w:val="afffb"/>
    <w:uiPriority w:val="99"/>
    <w:rsid w:val="006E241D"/>
    <w:rPr>
      <w:rFonts w:ascii="MS Sans Serif" w:hAnsi="MS Sans Serif"/>
      <w:szCs w:val="24"/>
      <w:lang w:val="ru-RU" w:eastAsia="ru-RU" w:bidi="ar-SA"/>
    </w:rPr>
  </w:style>
  <w:style w:type="character" w:styleId="afffd">
    <w:name w:val="line number"/>
    <w:basedOn w:val="a8"/>
    <w:rsid w:val="006E241D"/>
  </w:style>
  <w:style w:type="paragraph" w:customStyle="1" w:styleId="072085">
    <w:name w:val="0720=85"/>
    <w:basedOn w:val="1KGK9"/>
    <w:next w:val="1KGK9"/>
    <w:rsid w:val="006E241D"/>
    <w:pPr>
      <w:jc w:val="center"/>
    </w:pPr>
    <w:rPr>
      <w:b/>
      <w:bCs/>
    </w:rPr>
  </w:style>
  <w:style w:type="paragraph" w:customStyle="1" w:styleId="03">
    <w:name w:val="03&gt;"/>
    <w:basedOn w:val="1KGK9"/>
    <w:next w:val="1KGK9"/>
    <w:rsid w:val="006E241D"/>
    <w:pPr>
      <w:jc w:val="center"/>
    </w:pPr>
    <w:rPr>
      <w:b/>
      <w:bCs/>
    </w:rPr>
  </w:style>
  <w:style w:type="paragraph" w:customStyle="1" w:styleId="Style2">
    <w:name w:val="Style2"/>
    <w:uiPriority w:val="9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113">
    <w:name w:val="Style113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170">
    <w:name w:val="Style170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Head92">
    <w:name w:val="Head 9.2"/>
    <w:basedOn w:val="Head62"/>
    <w:next w:val="1KGK9"/>
    <w:rsid w:val="006E241D"/>
  </w:style>
  <w:style w:type="paragraph" w:customStyle="1" w:styleId="Head62">
    <w:name w:val="Head 6.2"/>
    <w:rsid w:val="006E241D"/>
    <w:pPr>
      <w:autoSpaceDE w:val="0"/>
      <w:autoSpaceDN w:val="0"/>
      <w:adjustRightInd w:val="0"/>
    </w:pPr>
    <w:rPr>
      <w:rFonts w:ascii="MS Sans Serif" w:hAnsi="MS Sans Serif"/>
      <w:b/>
      <w:bCs/>
      <w:szCs w:val="24"/>
    </w:rPr>
  </w:style>
  <w:style w:type="paragraph" w:customStyle="1" w:styleId="A29B5AB">
    <w:name w:val="A=&gt;2=&gt;9 B5:AB"/>
    <w:basedOn w:val="1KGK9"/>
    <w:next w:val="1KGK9"/>
    <w:rsid w:val="006E241D"/>
    <w:pPr>
      <w:jc w:val="both"/>
    </w:pPr>
  </w:style>
  <w:style w:type="paragraph" w:customStyle="1" w:styleId="Style12">
    <w:name w:val="Style12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Style20">
    <w:name w:val="Style20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1KGK91">
    <w:name w:val="1KG=K91"/>
    <w:next w:val="1KGK9"/>
    <w:rsid w:val="006E241D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0720851J5B0">
    <w:name w:val="0720=85 &gt;1J5:B0"/>
    <w:basedOn w:val="1KGK9"/>
    <w:next w:val="1KGK9"/>
    <w:rsid w:val="006E241D"/>
    <w:pPr>
      <w:jc w:val="both"/>
    </w:pPr>
    <w:rPr>
      <w:b/>
      <w:bCs/>
    </w:rPr>
  </w:style>
  <w:style w:type="paragraph" w:customStyle="1" w:styleId="A29B5ABABABC2">
    <w:name w:val="A=&gt;2=&gt;9 B5:AB A &gt;BABC?&gt;&lt; 2"/>
    <w:basedOn w:val="1KGK9"/>
    <w:next w:val="1KGK9"/>
    <w:rsid w:val="006E241D"/>
    <w:pPr>
      <w:jc w:val="both"/>
    </w:pPr>
  </w:style>
  <w:style w:type="paragraph" w:customStyle="1" w:styleId="1f">
    <w:name w:val="Список маркированный 1"/>
    <w:basedOn w:val="a7"/>
    <w:rsid w:val="006E241D"/>
    <w:pPr>
      <w:tabs>
        <w:tab w:val="num" w:pos="751"/>
      </w:tabs>
      <w:suppressAutoHyphens/>
      <w:spacing w:before="60"/>
      <w:ind w:left="675" w:hanging="284"/>
      <w:jc w:val="both"/>
    </w:pPr>
  </w:style>
  <w:style w:type="paragraph" w:customStyle="1" w:styleId="Head63">
    <w:name w:val="Head 6.3"/>
    <w:basedOn w:val="30"/>
    <w:next w:val="a7"/>
    <w:rsid w:val="006E241D"/>
    <w:pPr>
      <w:keepNext w:val="0"/>
      <w:widowControl w:val="0"/>
      <w:suppressAutoHyphens/>
      <w:spacing w:before="120"/>
      <w:ind w:firstLine="709"/>
      <w:jc w:val="center"/>
      <w:outlineLvl w:val="9"/>
    </w:pPr>
    <w:rPr>
      <w:rFonts w:ascii="Times New Roman Bold" w:hAnsi="Times New Roman Bold" w:cs="Times New Roman"/>
      <w:sz w:val="28"/>
      <w:szCs w:val="28"/>
      <w:lang w:val="en-US"/>
    </w:rPr>
  </w:style>
  <w:style w:type="paragraph" w:styleId="afffe">
    <w:name w:val="annotation text"/>
    <w:aliases w:val="ct,Used by Word for text of author queries,Примечания: текст"/>
    <w:basedOn w:val="a7"/>
    <w:link w:val="affff"/>
    <w:rsid w:val="006E241D"/>
    <w:pPr>
      <w:spacing w:before="120" w:after="120"/>
      <w:ind w:firstLine="567"/>
    </w:pPr>
    <w:rPr>
      <w:sz w:val="20"/>
      <w:szCs w:val="20"/>
    </w:rPr>
  </w:style>
  <w:style w:type="character" w:customStyle="1" w:styleId="affff">
    <w:name w:val="Текст примечания Знак"/>
    <w:aliases w:val="ct Знак,Used by Word for text of author queries Знак,Примечания: текст Знак"/>
    <w:link w:val="afffe"/>
    <w:rsid w:val="006E241D"/>
    <w:rPr>
      <w:lang w:val="ru-RU" w:eastAsia="ru-RU" w:bidi="ar-SA"/>
    </w:rPr>
  </w:style>
  <w:style w:type="paragraph" w:customStyle="1" w:styleId="affff0">
    <w:name w:val="Заголовок колонки Знак"/>
    <w:basedOn w:val="a7"/>
    <w:rsid w:val="006E241D"/>
    <w:pPr>
      <w:widowControl w:val="0"/>
      <w:suppressAutoHyphens/>
      <w:jc w:val="center"/>
    </w:pPr>
    <w:rPr>
      <w:b/>
      <w:sz w:val="28"/>
    </w:rPr>
  </w:style>
  <w:style w:type="character" w:customStyle="1" w:styleId="affff1">
    <w:name w:val="Заголовок колонки Знак Знак"/>
    <w:rsid w:val="006E241D"/>
    <w:rPr>
      <w:b/>
      <w:sz w:val="28"/>
      <w:szCs w:val="24"/>
      <w:lang w:val="ru-RU" w:eastAsia="ru-RU" w:bidi="ar-SA"/>
    </w:rPr>
  </w:style>
  <w:style w:type="paragraph" w:customStyle="1" w:styleId="1f0">
    <w:name w:val="Заголовок1"/>
    <w:basedOn w:val="4"/>
    <w:rsid w:val="006E241D"/>
    <w:pPr>
      <w:keepNext w:val="0"/>
      <w:widowControl w:val="0"/>
      <w:tabs>
        <w:tab w:val="left" w:pos="743"/>
      </w:tabs>
      <w:spacing w:before="0" w:after="0"/>
      <w:ind w:left="851" w:right="34"/>
      <w:jc w:val="both"/>
    </w:pPr>
    <w:rPr>
      <w:b w:val="0"/>
      <w:iCs/>
      <w:snapToGrid w:val="0"/>
      <w:color w:val="000000"/>
      <w:sz w:val="22"/>
      <w:szCs w:val="20"/>
    </w:rPr>
  </w:style>
  <w:style w:type="paragraph" w:customStyle="1" w:styleId="affff2">
    <w:name w:val="Текст таблицы"/>
    <w:basedOn w:val="a7"/>
    <w:rsid w:val="006E241D"/>
    <w:pPr>
      <w:widowControl w:val="0"/>
      <w:tabs>
        <w:tab w:val="left" w:pos="459"/>
      </w:tabs>
      <w:spacing w:before="60" w:after="60" w:line="288" w:lineRule="auto"/>
      <w:ind w:left="34" w:right="165"/>
      <w:jc w:val="both"/>
    </w:pPr>
    <w:rPr>
      <w:bCs/>
      <w:snapToGrid w:val="0"/>
      <w:color w:val="000000"/>
      <w:szCs w:val="20"/>
    </w:rPr>
  </w:style>
  <w:style w:type="paragraph" w:customStyle="1" w:styleId="BodyText32">
    <w:name w:val="Body Text 32"/>
    <w:basedOn w:val="a7"/>
    <w:rsid w:val="006E241D"/>
    <w:pPr>
      <w:jc w:val="both"/>
    </w:pPr>
    <w:rPr>
      <w:szCs w:val="20"/>
    </w:rPr>
  </w:style>
  <w:style w:type="paragraph" w:customStyle="1" w:styleId="xl46">
    <w:name w:val="xl46"/>
    <w:basedOn w:val="a7"/>
    <w:rsid w:val="006E241D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24">
    <w:name w:val="xl24"/>
    <w:basedOn w:val="a7"/>
    <w:rsid w:val="006E241D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styleId="affff3">
    <w:name w:val="annotation subject"/>
    <w:basedOn w:val="afffe"/>
    <w:next w:val="afffe"/>
    <w:link w:val="affff4"/>
    <w:uiPriority w:val="99"/>
    <w:semiHidden/>
    <w:rsid w:val="006E241D"/>
    <w:pPr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b/>
      <w:bCs/>
    </w:rPr>
  </w:style>
  <w:style w:type="character" w:customStyle="1" w:styleId="affff4">
    <w:name w:val="Тема примечания Знак"/>
    <w:link w:val="affff3"/>
    <w:uiPriority w:val="99"/>
    <w:semiHidden/>
    <w:rsid w:val="006E241D"/>
    <w:rPr>
      <w:b/>
      <w:bCs/>
      <w:lang w:val="ru-RU" w:eastAsia="ru-RU" w:bidi="ar-SA"/>
    </w:rPr>
  </w:style>
  <w:style w:type="paragraph" w:styleId="affff5">
    <w:name w:val="Date"/>
    <w:basedOn w:val="a7"/>
    <w:next w:val="a7"/>
    <w:link w:val="affff6"/>
    <w:rsid w:val="006E241D"/>
    <w:pPr>
      <w:spacing w:after="60"/>
      <w:jc w:val="both"/>
    </w:pPr>
    <w:rPr>
      <w:szCs w:val="20"/>
    </w:rPr>
  </w:style>
  <w:style w:type="character" w:customStyle="1" w:styleId="affff6">
    <w:name w:val="Дата Знак"/>
    <w:link w:val="affff5"/>
    <w:rsid w:val="006E241D"/>
    <w:rPr>
      <w:sz w:val="24"/>
      <w:lang w:val="ru-RU" w:eastAsia="ru-RU" w:bidi="ar-SA"/>
    </w:rPr>
  </w:style>
  <w:style w:type="paragraph" w:customStyle="1" w:styleId="2e">
    <w:name w:val="Стиль2"/>
    <w:basedOn w:val="2f"/>
    <w:rsid w:val="006E241D"/>
    <w:pPr>
      <w:keepNext/>
      <w:keepLines/>
      <w:widowControl w:val="0"/>
      <w:suppressLineNumbers/>
      <w:tabs>
        <w:tab w:val="clear" w:pos="735"/>
        <w:tab w:val="num" w:pos="360"/>
      </w:tabs>
      <w:suppressAutoHyphens/>
      <w:ind w:left="0" w:firstLine="0"/>
    </w:pPr>
    <w:rPr>
      <w:b/>
      <w:szCs w:val="20"/>
    </w:rPr>
  </w:style>
  <w:style w:type="paragraph" w:styleId="2f">
    <w:name w:val="List Number 2"/>
    <w:basedOn w:val="a7"/>
    <w:rsid w:val="006E241D"/>
    <w:pPr>
      <w:tabs>
        <w:tab w:val="num" w:pos="735"/>
      </w:tabs>
      <w:spacing w:after="60"/>
      <w:ind w:left="735" w:hanging="360"/>
      <w:jc w:val="both"/>
    </w:pPr>
  </w:style>
  <w:style w:type="paragraph" w:customStyle="1" w:styleId="3a">
    <w:name w:val="Стиль3"/>
    <w:basedOn w:val="25"/>
    <w:rsid w:val="006E241D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2-11">
    <w:name w:val="содержание2-11"/>
    <w:basedOn w:val="a7"/>
    <w:rsid w:val="006E241D"/>
    <w:pPr>
      <w:spacing w:after="60"/>
      <w:jc w:val="both"/>
    </w:pPr>
  </w:style>
  <w:style w:type="paragraph" w:customStyle="1" w:styleId="Iauiue">
    <w:name w:val="Iau?iue"/>
    <w:rsid w:val="006E241D"/>
    <w:rPr>
      <w:lang w:val="en-US"/>
    </w:rPr>
  </w:style>
  <w:style w:type="paragraph" w:customStyle="1" w:styleId="affff7">
    <w:name w:val="Обычный.Нормальный абзац"/>
    <w:rsid w:val="006E241D"/>
    <w:pPr>
      <w:widowControl w:val="0"/>
      <w:ind w:firstLine="709"/>
      <w:jc w:val="both"/>
    </w:pPr>
    <w:rPr>
      <w:sz w:val="24"/>
      <w:szCs w:val="24"/>
    </w:rPr>
  </w:style>
  <w:style w:type="paragraph" w:customStyle="1" w:styleId="3b">
    <w:name w:val="Стиль3 Знак Знак"/>
    <w:basedOn w:val="25"/>
    <w:rsid w:val="006E241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">
    <w:name w:val="Основной нумерованный (3 уровень)"/>
    <w:basedOn w:val="30"/>
    <w:rsid w:val="006E241D"/>
    <w:pPr>
      <w:numPr>
        <w:ilvl w:val="1"/>
        <w:numId w:val="9"/>
      </w:numPr>
      <w:tabs>
        <w:tab w:val="clear" w:pos="576"/>
        <w:tab w:val="num" w:pos="360"/>
      </w:tabs>
      <w:spacing w:before="0" w:after="0"/>
      <w:ind w:left="0" w:firstLine="72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customStyle="1" w:styleId="11">
    <w:name w:val="Заголовок 11"/>
    <w:basedOn w:val="Normal4"/>
    <w:next w:val="Normal4"/>
    <w:rsid w:val="006E241D"/>
    <w:pPr>
      <w:keepNext/>
      <w:numPr>
        <w:ilvl w:val="2"/>
        <w:numId w:val="9"/>
      </w:numPr>
      <w:tabs>
        <w:tab w:val="clear" w:pos="720"/>
      </w:tabs>
      <w:ind w:left="0" w:firstLine="0"/>
      <w:jc w:val="center"/>
    </w:pPr>
    <w:rPr>
      <w:rFonts w:ascii="Times New Roman" w:hAnsi="Times New Roman"/>
      <w:b/>
    </w:rPr>
  </w:style>
  <w:style w:type="paragraph" w:customStyle="1" w:styleId="21">
    <w:name w:val="Заголовок 21"/>
    <w:basedOn w:val="Normal4"/>
    <w:next w:val="Normal4"/>
    <w:rsid w:val="006E241D"/>
    <w:pPr>
      <w:keepNext/>
      <w:numPr>
        <w:ilvl w:val="3"/>
        <w:numId w:val="9"/>
      </w:numPr>
      <w:tabs>
        <w:tab w:val="clear" w:pos="864"/>
        <w:tab w:val="num" w:pos="576"/>
      </w:tabs>
      <w:spacing w:before="240" w:after="60"/>
      <w:ind w:left="576" w:hanging="576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">
    <w:name w:val="Заголовок 31"/>
    <w:basedOn w:val="Normal4"/>
    <w:next w:val="Normal4"/>
    <w:rsid w:val="006E241D"/>
    <w:pPr>
      <w:keepNext/>
      <w:numPr>
        <w:ilvl w:val="6"/>
        <w:numId w:val="9"/>
      </w:numPr>
      <w:tabs>
        <w:tab w:val="clear" w:pos="1296"/>
        <w:tab w:val="num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">
    <w:name w:val="Заголовок 41"/>
    <w:basedOn w:val="Normal4"/>
    <w:next w:val="Normal4"/>
    <w:rsid w:val="006E241D"/>
    <w:pPr>
      <w:keepNext/>
      <w:numPr>
        <w:ilvl w:val="7"/>
        <w:numId w:val="9"/>
      </w:numPr>
      <w:tabs>
        <w:tab w:val="clear" w:pos="1440"/>
        <w:tab w:val="num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Normal4"/>
    <w:next w:val="Normal4"/>
    <w:rsid w:val="006E241D"/>
    <w:pPr>
      <w:numPr>
        <w:ilvl w:val="8"/>
        <w:numId w:val="9"/>
      </w:numPr>
      <w:tabs>
        <w:tab w:val="clear" w:pos="1584"/>
        <w:tab w:val="num" w:pos="1296"/>
      </w:tabs>
      <w:spacing w:before="240" w:after="60"/>
      <w:ind w:left="1296" w:hanging="1296"/>
      <w:jc w:val="left"/>
    </w:pPr>
    <w:rPr>
      <w:sz w:val="20"/>
      <w:lang w:val="en-US"/>
    </w:rPr>
  </w:style>
  <w:style w:type="paragraph" w:customStyle="1" w:styleId="81">
    <w:name w:val="Заголовок 81"/>
    <w:basedOn w:val="Normal4"/>
    <w:next w:val="Normal4"/>
    <w:rsid w:val="006E241D"/>
    <w:pPr>
      <w:numPr>
        <w:ilvl w:val="7"/>
        <w:numId w:val="1"/>
      </w:numPr>
      <w:spacing w:before="240" w:after="60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Normal4"/>
    <w:next w:val="Normal4"/>
    <w:rsid w:val="006E241D"/>
    <w:pPr>
      <w:numPr>
        <w:ilvl w:val="8"/>
        <w:numId w:val="1"/>
      </w:numPr>
      <w:spacing w:before="240" w:after="60"/>
      <w:jc w:val="left"/>
    </w:pPr>
    <w:rPr>
      <w:b/>
      <w:i/>
      <w:sz w:val="18"/>
      <w:lang w:val="en-US"/>
    </w:rPr>
  </w:style>
  <w:style w:type="paragraph" w:customStyle="1" w:styleId="indent2">
    <w:name w:val="indent2"/>
    <w:basedOn w:val="a7"/>
    <w:rsid w:val="006E241D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DefinitionBody">
    <w:name w:val="DefinitionBody"/>
    <w:basedOn w:val="indent2"/>
    <w:rsid w:val="006E241D"/>
    <w:pPr>
      <w:spacing w:before="0"/>
      <w:ind w:left="0" w:firstLine="0"/>
      <w:jc w:val="both"/>
    </w:pPr>
    <w:rPr>
      <w:lang w:val="ru-RU"/>
    </w:rPr>
  </w:style>
  <w:style w:type="paragraph" w:customStyle="1" w:styleId="level3">
    <w:name w:val="level 3"/>
    <w:basedOn w:val="affff8"/>
    <w:rsid w:val="006E241D"/>
    <w:pPr>
      <w:spacing w:before="48"/>
      <w:ind w:left="2340" w:hanging="810"/>
    </w:pPr>
    <w:rPr>
      <w:rFonts w:ascii="Arial" w:hAnsi="Arial"/>
      <w:sz w:val="22"/>
      <w:szCs w:val="20"/>
      <w:lang w:val="en-GB" w:eastAsia="en-US"/>
    </w:rPr>
  </w:style>
  <w:style w:type="paragraph" w:styleId="affff8">
    <w:name w:val="Normal Indent"/>
    <w:basedOn w:val="a7"/>
    <w:rsid w:val="006E241D"/>
    <w:pPr>
      <w:ind w:left="708"/>
    </w:pPr>
  </w:style>
  <w:style w:type="paragraph" w:customStyle="1" w:styleId="affff9">
    <w:name w:val="Îñíîâíîé òåêñò"/>
    <w:basedOn w:val="a7"/>
    <w:rsid w:val="006E241D"/>
    <w:pPr>
      <w:spacing w:before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caaieiaie1">
    <w:name w:val="caaieiaie 1"/>
    <w:basedOn w:val="a7"/>
    <w:next w:val="a7"/>
    <w:rsid w:val="006E241D"/>
    <w:pPr>
      <w:keepNext/>
      <w:widowControl w:val="0"/>
      <w:jc w:val="both"/>
    </w:pPr>
    <w:rPr>
      <w:szCs w:val="20"/>
      <w:lang w:eastAsia="en-US"/>
    </w:rPr>
  </w:style>
  <w:style w:type="paragraph" w:customStyle="1" w:styleId="affffa">
    <w:name w:val="Îáû÷íûé"/>
    <w:rsid w:val="006E241D"/>
    <w:rPr>
      <w:lang w:val="en-US" w:eastAsia="en-US"/>
    </w:rPr>
  </w:style>
  <w:style w:type="paragraph" w:customStyle="1" w:styleId="BodyTextIndent21">
    <w:name w:val="Body Text Indent 21"/>
    <w:basedOn w:val="a7"/>
    <w:rsid w:val="006E241D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customStyle="1" w:styleId="Normal1">
    <w:name w:val="Normal1"/>
    <w:rsid w:val="006E241D"/>
    <w:pPr>
      <w:jc w:val="both"/>
    </w:pPr>
    <w:rPr>
      <w:rFonts w:ascii="Arial" w:hAnsi="Arial"/>
      <w:sz w:val="28"/>
    </w:rPr>
  </w:style>
  <w:style w:type="paragraph" w:customStyle="1" w:styleId="NormalZap">
    <w:name w:val="NormalZap"/>
    <w:basedOn w:val="a7"/>
    <w:rsid w:val="006E241D"/>
    <w:pPr>
      <w:spacing w:before="120"/>
      <w:ind w:firstLine="567"/>
      <w:jc w:val="both"/>
    </w:pPr>
    <w:rPr>
      <w:rFonts w:ascii="Arial" w:hAnsi="Arial"/>
      <w:szCs w:val="20"/>
    </w:rPr>
  </w:style>
  <w:style w:type="paragraph" w:customStyle="1" w:styleId="normalred">
    <w:name w:val="normalred"/>
    <w:basedOn w:val="a7"/>
    <w:rsid w:val="006E241D"/>
    <w:pPr>
      <w:spacing w:line="360" w:lineRule="exact"/>
      <w:ind w:firstLine="709"/>
      <w:jc w:val="both"/>
    </w:pPr>
    <w:rPr>
      <w:rFonts w:ascii="Antiqua" w:hAnsi="Antiqua"/>
      <w:szCs w:val="20"/>
    </w:rPr>
  </w:style>
  <w:style w:type="character" w:styleId="affffb">
    <w:name w:val="Emphasis"/>
    <w:qFormat/>
    <w:rsid w:val="006E241D"/>
    <w:rPr>
      <w:i/>
      <w:iCs/>
    </w:rPr>
  </w:style>
  <w:style w:type="paragraph" w:customStyle="1" w:styleId="affffc">
    <w:name w:val="Приложение"/>
    <w:basedOn w:val="a7"/>
    <w:rsid w:val="006E241D"/>
    <w:pPr>
      <w:pageBreakBefore/>
      <w:widowControl w:val="0"/>
      <w:overflowPunct w:val="0"/>
      <w:autoSpaceDE w:val="0"/>
      <w:autoSpaceDN w:val="0"/>
      <w:adjustRightInd w:val="0"/>
      <w:ind w:firstLine="567"/>
      <w:jc w:val="right"/>
      <w:textAlignment w:val="baseline"/>
    </w:pPr>
    <w:rPr>
      <w:bCs/>
    </w:rPr>
  </w:style>
  <w:style w:type="paragraph" w:styleId="affffd">
    <w:name w:val="Signature"/>
    <w:basedOn w:val="affffc"/>
    <w:link w:val="affffe"/>
    <w:rsid w:val="006E241D"/>
    <w:pPr>
      <w:pageBreakBefore w:val="0"/>
      <w:ind w:firstLine="0"/>
    </w:pPr>
  </w:style>
  <w:style w:type="character" w:customStyle="1" w:styleId="affffe">
    <w:name w:val="Подпись Знак"/>
    <w:link w:val="affffd"/>
    <w:rsid w:val="006E241D"/>
    <w:rPr>
      <w:bCs/>
      <w:sz w:val="24"/>
      <w:szCs w:val="24"/>
      <w:lang w:val="ru-RU" w:eastAsia="ru-RU" w:bidi="ar-SA"/>
    </w:rPr>
  </w:style>
  <w:style w:type="paragraph" w:customStyle="1" w:styleId="afffff">
    <w:name w:val="Осн.текст"/>
    <w:basedOn w:val="a7"/>
    <w:rsid w:val="006E241D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1TimesNewRoman12">
    <w:name w:val="Стиль Заголовок 1 + Times New Roman 12 пт"/>
    <w:basedOn w:val="15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kern w:val="28"/>
      <w:sz w:val="24"/>
      <w:szCs w:val="20"/>
    </w:rPr>
  </w:style>
  <w:style w:type="character" w:customStyle="1" w:styleId="1TimesNewRoman120">
    <w:name w:val="Стиль Заголовок 1 + Times New Roman 12 пт Знак"/>
    <w:rsid w:val="006E241D"/>
    <w:rPr>
      <w:b/>
      <w:bCs/>
      <w:kern w:val="28"/>
      <w:sz w:val="24"/>
      <w:lang w:val="ru-RU" w:eastAsia="ru-RU" w:bidi="ar-SA"/>
    </w:rPr>
  </w:style>
  <w:style w:type="paragraph" w:customStyle="1" w:styleId="TableCellC">
    <w:name w:val="Table Cell C"/>
    <w:basedOn w:val="a7"/>
    <w:rsid w:val="006E241D"/>
    <w:pPr>
      <w:jc w:val="center"/>
    </w:pPr>
    <w:rPr>
      <w:rFonts w:eastAsia="Symbol"/>
      <w:sz w:val="28"/>
      <w:szCs w:val="20"/>
    </w:rPr>
  </w:style>
  <w:style w:type="character" w:customStyle="1" w:styleId="Bold">
    <w:name w:val="Bold"/>
    <w:rsid w:val="006E241D"/>
    <w:rPr>
      <w:rFonts w:ascii="Times New Roman" w:hAnsi="Times New Roman" w:cs="Times New Roman" w:hint="default"/>
      <w:b/>
      <w:bCs w:val="0"/>
      <w:noProof w:val="0"/>
      <w:lang w:val="ru-RU"/>
    </w:rPr>
  </w:style>
  <w:style w:type="paragraph" w:customStyle="1" w:styleId="111">
    <w:name w:val="1.1 подпункт Знак"/>
    <w:basedOn w:val="a7"/>
    <w:autoRedefine/>
    <w:rsid w:val="006E241D"/>
    <w:pPr>
      <w:widowControl w:val="0"/>
      <w:tabs>
        <w:tab w:val="left" w:pos="720"/>
      </w:tabs>
      <w:spacing w:before="120"/>
      <w:ind w:hanging="480"/>
      <w:jc w:val="center"/>
      <w:outlineLvl w:val="1"/>
    </w:pPr>
  </w:style>
  <w:style w:type="character" w:customStyle="1" w:styleId="112">
    <w:name w:val="1.1 подпункт Знак Знак"/>
    <w:rsid w:val="006E241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E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2">
    <w:name w:val="Normal2"/>
    <w:rsid w:val="006E241D"/>
    <w:rPr>
      <w:sz w:val="24"/>
    </w:rPr>
  </w:style>
  <w:style w:type="paragraph" w:customStyle="1" w:styleId="CharChar1">
    <w:name w:val="Знак Char Char Знак Знак 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Normal3">
    <w:name w:val="Normal3"/>
    <w:rsid w:val="006E241D"/>
    <w:pPr>
      <w:jc w:val="both"/>
    </w:pPr>
    <w:rPr>
      <w:rFonts w:ascii="Arial" w:hAnsi="Arial"/>
      <w:sz w:val="28"/>
    </w:rPr>
  </w:style>
  <w:style w:type="paragraph" w:customStyle="1" w:styleId="BodyText23">
    <w:name w:val="Body Text 23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BodyTextIndent31">
    <w:name w:val="Body Text Indent 31"/>
    <w:basedOn w:val="a7"/>
    <w:rsid w:val="006E241D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A29B5AB3">
    <w:name w:val="A=&gt;2=&gt;9 B5:AB 3"/>
    <w:basedOn w:val="1KGK9"/>
    <w:next w:val="1KGK9"/>
    <w:rsid w:val="006E241D"/>
    <w:pPr>
      <w:jc w:val="center"/>
    </w:pPr>
    <w:rPr>
      <w:b/>
      <w:bCs/>
    </w:rPr>
  </w:style>
  <w:style w:type="paragraph" w:customStyle="1" w:styleId="703">
    <w:name w:val="703&gt;"/>
    <w:basedOn w:val="1KGK9"/>
    <w:next w:val="1KGK9"/>
    <w:rsid w:val="006E241D"/>
    <w:pPr>
      <w:jc w:val="both"/>
    </w:pPr>
  </w:style>
  <w:style w:type="paragraph" w:customStyle="1" w:styleId="afffff0">
    <w:name w:val="Заголовок колонки"/>
    <w:basedOn w:val="a7"/>
    <w:rsid w:val="006E241D"/>
    <w:pPr>
      <w:widowControl w:val="0"/>
      <w:suppressAutoHyphens/>
      <w:jc w:val="center"/>
    </w:pPr>
    <w:rPr>
      <w:b/>
      <w:sz w:val="28"/>
    </w:rPr>
  </w:style>
  <w:style w:type="character" w:styleId="afffff1">
    <w:name w:val="FollowedHyperlink"/>
    <w:rsid w:val="006E241D"/>
    <w:rPr>
      <w:color w:val="800080"/>
      <w:u w:val="single"/>
    </w:rPr>
  </w:style>
  <w:style w:type="paragraph" w:styleId="3c">
    <w:name w:val="List 3"/>
    <w:basedOn w:val="a7"/>
    <w:rsid w:val="006E241D"/>
    <w:pPr>
      <w:spacing w:after="60"/>
      <w:ind w:left="849" w:hanging="283"/>
      <w:jc w:val="both"/>
    </w:pPr>
  </w:style>
  <w:style w:type="paragraph" w:styleId="43">
    <w:name w:val="List 4"/>
    <w:basedOn w:val="a7"/>
    <w:rsid w:val="006E241D"/>
    <w:pPr>
      <w:spacing w:after="60"/>
      <w:ind w:left="1132" w:hanging="283"/>
      <w:jc w:val="both"/>
    </w:pPr>
  </w:style>
  <w:style w:type="paragraph" w:styleId="52">
    <w:name w:val="List 5"/>
    <w:basedOn w:val="a7"/>
    <w:rsid w:val="006E241D"/>
    <w:pPr>
      <w:spacing w:after="60"/>
      <w:ind w:left="1415" w:hanging="283"/>
      <w:jc w:val="both"/>
    </w:pPr>
  </w:style>
  <w:style w:type="paragraph" w:styleId="2f0">
    <w:name w:val="List Continue 2"/>
    <w:basedOn w:val="a7"/>
    <w:rsid w:val="006E241D"/>
    <w:pPr>
      <w:spacing w:after="120"/>
      <w:ind w:left="566"/>
      <w:jc w:val="both"/>
    </w:pPr>
  </w:style>
  <w:style w:type="paragraph" w:customStyle="1" w:styleId="BodyText31">
    <w:name w:val="Body Text 31"/>
    <w:basedOn w:val="a7"/>
    <w:rsid w:val="006E241D"/>
    <w:pPr>
      <w:jc w:val="both"/>
    </w:pPr>
    <w:rPr>
      <w:szCs w:val="20"/>
    </w:rPr>
  </w:style>
  <w:style w:type="paragraph" w:customStyle="1" w:styleId="BodyText21">
    <w:name w:val="Body Text 21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3d">
    <w:name w:val="List Number 3"/>
    <w:basedOn w:val="a7"/>
    <w:rsid w:val="006E241D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sz w:val="20"/>
      <w:szCs w:val="20"/>
    </w:rPr>
  </w:style>
  <w:style w:type="paragraph" w:styleId="44">
    <w:name w:val="List Bullet 4"/>
    <w:basedOn w:val="a7"/>
    <w:autoRedefine/>
    <w:rsid w:val="006E241D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3">
    <w:name w:val="List Bullet 5"/>
    <w:basedOn w:val="a7"/>
    <w:autoRedefine/>
    <w:rsid w:val="006E241D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45">
    <w:name w:val="List Number 4"/>
    <w:basedOn w:val="a7"/>
    <w:rsid w:val="006E241D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4">
    <w:name w:val="List Number 5"/>
    <w:basedOn w:val="a7"/>
    <w:rsid w:val="006E241D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HTML">
    <w:name w:val="HTML Address"/>
    <w:basedOn w:val="a7"/>
    <w:link w:val="HTML0"/>
    <w:rsid w:val="006E241D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sid w:val="006E241D"/>
    <w:rPr>
      <w:i/>
      <w:iCs/>
      <w:sz w:val="24"/>
      <w:szCs w:val="24"/>
      <w:lang w:val="ru-RU" w:eastAsia="ru-RU" w:bidi="ar-SA"/>
    </w:rPr>
  </w:style>
  <w:style w:type="paragraph" w:styleId="afffff2">
    <w:name w:val="envelope address"/>
    <w:basedOn w:val="a7"/>
    <w:rsid w:val="006E241D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8"/>
    <w:rsid w:val="006E241D"/>
  </w:style>
  <w:style w:type="paragraph" w:styleId="afffff3">
    <w:name w:val="Note Heading"/>
    <w:basedOn w:val="a7"/>
    <w:next w:val="a7"/>
    <w:link w:val="afffff4"/>
    <w:rsid w:val="006E241D"/>
    <w:pPr>
      <w:spacing w:after="60"/>
      <w:jc w:val="both"/>
    </w:pPr>
  </w:style>
  <w:style w:type="character" w:customStyle="1" w:styleId="afffff4">
    <w:name w:val="Заголовок записки Знак"/>
    <w:link w:val="afffff3"/>
    <w:rsid w:val="006E241D"/>
    <w:rPr>
      <w:sz w:val="24"/>
      <w:szCs w:val="24"/>
      <w:lang w:val="ru-RU" w:eastAsia="ru-RU" w:bidi="ar-SA"/>
    </w:rPr>
  </w:style>
  <w:style w:type="character" w:styleId="HTML2">
    <w:name w:val="HTML Keyboard"/>
    <w:rsid w:val="006E241D"/>
    <w:rPr>
      <w:rFonts w:ascii="Courier New" w:hAnsi="Courier New" w:cs="Courier New"/>
      <w:sz w:val="20"/>
      <w:szCs w:val="20"/>
    </w:rPr>
  </w:style>
  <w:style w:type="character" w:styleId="HTML3">
    <w:name w:val="HTML Code"/>
    <w:rsid w:val="006E241D"/>
    <w:rPr>
      <w:rFonts w:ascii="Courier New" w:hAnsi="Courier New" w:cs="Courier New"/>
      <w:sz w:val="20"/>
      <w:szCs w:val="20"/>
    </w:rPr>
  </w:style>
  <w:style w:type="paragraph" w:styleId="afffff5">
    <w:name w:val="Body Text First Indent"/>
    <w:basedOn w:val="af2"/>
    <w:link w:val="afffff6"/>
    <w:rsid w:val="006E241D"/>
    <w:pPr>
      <w:autoSpaceDE/>
      <w:autoSpaceDN/>
      <w:adjustRightInd/>
      <w:spacing w:after="120"/>
      <w:ind w:firstLine="210"/>
      <w:jc w:val="both"/>
    </w:pPr>
    <w:rPr>
      <w:szCs w:val="24"/>
    </w:rPr>
  </w:style>
  <w:style w:type="character" w:customStyle="1" w:styleId="afffff6">
    <w:name w:val="Красная строка Знак"/>
    <w:link w:val="afffff5"/>
    <w:rsid w:val="006E241D"/>
    <w:rPr>
      <w:color w:val="000000"/>
      <w:sz w:val="24"/>
      <w:szCs w:val="24"/>
      <w:lang w:val="ru-RU" w:eastAsia="ru-RU" w:bidi="ar-SA"/>
    </w:rPr>
  </w:style>
  <w:style w:type="paragraph" w:styleId="2f1">
    <w:name w:val="Body Text First Indent 2"/>
    <w:basedOn w:val="af3"/>
    <w:link w:val="2f2"/>
    <w:rsid w:val="006E241D"/>
    <w:pPr>
      <w:spacing w:after="120"/>
      <w:ind w:left="283" w:firstLine="210"/>
      <w:jc w:val="both"/>
    </w:pPr>
    <w:rPr>
      <w:sz w:val="24"/>
    </w:rPr>
  </w:style>
  <w:style w:type="character" w:customStyle="1" w:styleId="2f2">
    <w:name w:val="Красная строка 2 Знак"/>
    <w:link w:val="2f1"/>
    <w:rsid w:val="006E241D"/>
    <w:rPr>
      <w:sz w:val="24"/>
      <w:szCs w:val="24"/>
      <w:lang w:val="ru-RU" w:eastAsia="ru-RU" w:bidi="ar-SA"/>
    </w:rPr>
  </w:style>
  <w:style w:type="character" w:styleId="HTML4">
    <w:name w:val="HTML Sample"/>
    <w:rsid w:val="006E241D"/>
    <w:rPr>
      <w:rFonts w:ascii="Courier New" w:hAnsi="Courier New" w:cs="Courier New"/>
    </w:rPr>
  </w:style>
  <w:style w:type="paragraph" w:styleId="2f3">
    <w:name w:val="envelope return"/>
    <w:basedOn w:val="a7"/>
    <w:rsid w:val="006E241D"/>
    <w:pPr>
      <w:spacing w:after="60"/>
      <w:jc w:val="both"/>
    </w:pPr>
    <w:rPr>
      <w:rFonts w:ascii="Arial" w:hAnsi="Arial" w:cs="Arial"/>
      <w:sz w:val="20"/>
      <w:szCs w:val="20"/>
    </w:rPr>
  </w:style>
  <w:style w:type="character" w:styleId="HTML5">
    <w:name w:val="HTML Definition"/>
    <w:rsid w:val="006E241D"/>
    <w:rPr>
      <w:i/>
      <w:iCs/>
    </w:rPr>
  </w:style>
  <w:style w:type="character" w:styleId="HTML6">
    <w:name w:val="HTML Variable"/>
    <w:rsid w:val="006E241D"/>
    <w:rPr>
      <w:i/>
      <w:iCs/>
    </w:rPr>
  </w:style>
  <w:style w:type="character" w:styleId="HTML7">
    <w:name w:val="HTML Typewriter"/>
    <w:rsid w:val="006E241D"/>
    <w:rPr>
      <w:rFonts w:ascii="Courier New" w:hAnsi="Courier New" w:cs="Courier New"/>
      <w:sz w:val="20"/>
      <w:szCs w:val="20"/>
    </w:rPr>
  </w:style>
  <w:style w:type="paragraph" w:styleId="afffff7">
    <w:name w:val="Salutation"/>
    <w:basedOn w:val="a7"/>
    <w:next w:val="a7"/>
    <w:link w:val="afffff8"/>
    <w:rsid w:val="006E241D"/>
    <w:pPr>
      <w:spacing w:after="60"/>
      <w:jc w:val="both"/>
    </w:pPr>
  </w:style>
  <w:style w:type="character" w:customStyle="1" w:styleId="afffff8">
    <w:name w:val="Приветствие Знак"/>
    <w:link w:val="afffff7"/>
    <w:rsid w:val="006E241D"/>
    <w:rPr>
      <w:sz w:val="24"/>
      <w:szCs w:val="24"/>
      <w:lang w:val="ru-RU" w:eastAsia="ru-RU" w:bidi="ar-SA"/>
    </w:rPr>
  </w:style>
  <w:style w:type="paragraph" w:styleId="3e">
    <w:name w:val="List Continue 3"/>
    <w:basedOn w:val="a7"/>
    <w:rsid w:val="006E241D"/>
    <w:pPr>
      <w:spacing w:after="120"/>
      <w:ind w:left="849"/>
      <w:jc w:val="both"/>
    </w:pPr>
  </w:style>
  <w:style w:type="paragraph" w:styleId="46">
    <w:name w:val="List Continue 4"/>
    <w:basedOn w:val="a7"/>
    <w:rsid w:val="006E241D"/>
    <w:pPr>
      <w:spacing w:after="120"/>
      <w:ind w:left="1132"/>
      <w:jc w:val="both"/>
    </w:pPr>
  </w:style>
  <w:style w:type="paragraph" w:styleId="55">
    <w:name w:val="List Continue 5"/>
    <w:basedOn w:val="a7"/>
    <w:rsid w:val="006E241D"/>
    <w:pPr>
      <w:spacing w:after="120"/>
      <w:ind w:left="1415"/>
      <w:jc w:val="both"/>
    </w:pPr>
  </w:style>
  <w:style w:type="paragraph" w:styleId="afffff9">
    <w:name w:val="Closing"/>
    <w:basedOn w:val="a7"/>
    <w:link w:val="afffffa"/>
    <w:rsid w:val="006E241D"/>
    <w:pPr>
      <w:spacing w:after="60"/>
      <w:ind w:left="4252"/>
      <w:jc w:val="both"/>
    </w:pPr>
  </w:style>
  <w:style w:type="character" w:customStyle="1" w:styleId="afffffa">
    <w:name w:val="Прощание Знак"/>
    <w:link w:val="afffff9"/>
    <w:rsid w:val="006E241D"/>
    <w:rPr>
      <w:sz w:val="24"/>
      <w:szCs w:val="24"/>
      <w:lang w:val="ru-RU" w:eastAsia="ru-RU" w:bidi="ar-SA"/>
    </w:rPr>
  </w:style>
  <w:style w:type="paragraph" w:styleId="HTML8">
    <w:name w:val="HTML Preformatted"/>
    <w:basedOn w:val="a7"/>
    <w:link w:val="HTML9"/>
    <w:rsid w:val="006E241D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E241D"/>
    <w:rPr>
      <w:rFonts w:ascii="Courier New" w:hAnsi="Courier New" w:cs="Courier New"/>
      <w:lang w:val="ru-RU" w:eastAsia="ru-RU" w:bidi="ar-SA"/>
    </w:rPr>
  </w:style>
  <w:style w:type="character" w:styleId="HTMLa">
    <w:name w:val="HTML Cite"/>
    <w:rsid w:val="006E241D"/>
    <w:rPr>
      <w:i/>
      <w:iCs/>
    </w:rPr>
  </w:style>
  <w:style w:type="paragraph" w:styleId="afffffb">
    <w:name w:val="Message Header"/>
    <w:basedOn w:val="a7"/>
    <w:rsid w:val="006E24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styleId="afffffc">
    <w:name w:val="E-mail Signature"/>
    <w:basedOn w:val="a7"/>
    <w:link w:val="afffffd"/>
    <w:rsid w:val="006E241D"/>
    <w:pPr>
      <w:spacing w:after="60"/>
      <w:jc w:val="both"/>
    </w:pPr>
  </w:style>
  <w:style w:type="character" w:customStyle="1" w:styleId="afffffd">
    <w:name w:val="Электронная подпись Знак"/>
    <w:link w:val="afffffc"/>
    <w:rsid w:val="006E241D"/>
    <w:rPr>
      <w:sz w:val="24"/>
      <w:szCs w:val="24"/>
      <w:lang w:val="ru-RU" w:eastAsia="ru-RU" w:bidi="ar-SA"/>
    </w:rPr>
  </w:style>
  <w:style w:type="paragraph" w:customStyle="1" w:styleId="1f1">
    <w:name w:val="Стиль1"/>
    <w:basedOn w:val="a7"/>
    <w:rsid w:val="006E241D"/>
    <w:pPr>
      <w:keepNext/>
      <w:keepLines/>
      <w:widowControl w:val="0"/>
      <w:suppressLineNumbers/>
      <w:tabs>
        <w:tab w:val="num" w:pos="720"/>
      </w:tabs>
      <w:suppressAutoHyphens/>
      <w:spacing w:after="60"/>
      <w:ind w:left="720" w:hanging="360"/>
    </w:pPr>
    <w:rPr>
      <w:b/>
      <w:sz w:val="28"/>
    </w:rPr>
  </w:style>
  <w:style w:type="paragraph" w:customStyle="1" w:styleId="2-1">
    <w:name w:val="содержание2-1"/>
    <w:basedOn w:val="30"/>
    <w:next w:val="a7"/>
    <w:rsid w:val="006E241D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7">
    <w:name w:val="Заголовок 2.1"/>
    <w:basedOn w:val="15"/>
    <w:rsid w:val="006E241D"/>
    <w:pPr>
      <w:keepLines/>
      <w:widowControl w:val="0"/>
      <w:suppressLineNumbers/>
      <w:suppressAutoHyphens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character" w:customStyle="1" w:styleId="2f4">
    <w:name w:val="Основной текст с отступом 2 Знак"/>
    <w:aliases w:val=" Знак Знак1"/>
    <w:rsid w:val="006E241D"/>
    <w:rPr>
      <w:rFonts w:ascii="Times New Roman CYR" w:hAnsi="Times New Roman CYR"/>
      <w:sz w:val="28"/>
      <w:lang w:val="ru-RU" w:eastAsia="ru-RU" w:bidi="ar-SA"/>
    </w:rPr>
  </w:style>
  <w:style w:type="character" w:customStyle="1" w:styleId="3f">
    <w:name w:val="Стиль3 Знак Знак Знак"/>
    <w:rsid w:val="006E241D"/>
    <w:rPr>
      <w:rFonts w:ascii="Times New Roman CYR" w:hAnsi="Times New Roman CYR"/>
      <w:sz w:val="24"/>
      <w:lang w:val="ru-RU" w:eastAsia="ru-RU" w:bidi="ar-SA"/>
    </w:rPr>
  </w:style>
  <w:style w:type="paragraph" w:customStyle="1" w:styleId="47">
    <w:name w:val="Стиль4"/>
    <w:basedOn w:val="23"/>
    <w:next w:val="a7"/>
    <w:rsid w:val="006E241D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e">
    <w:name w:val="Таблица заголовок"/>
    <w:basedOn w:val="a7"/>
    <w:rsid w:val="006E241D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fff">
    <w:name w:val="текст таблицы"/>
    <w:basedOn w:val="a7"/>
    <w:rsid w:val="006E241D"/>
    <w:pPr>
      <w:spacing w:before="120"/>
      <w:ind w:right="-102"/>
    </w:pPr>
  </w:style>
  <w:style w:type="paragraph" w:customStyle="1" w:styleId="affffff0">
    <w:name w:val="Пункт Знак"/>
    <w:basedOn w:val="a7"/>
    <w:rsid w:val="006E241D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3f0">
    <w:name w:val="Стиль3 Знак"/>
    <w:basedOn w:val="25"/>
    <w:rsid w:val="006E241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10">
    <w:name w:val="Стиль3 Знак Знак1"/>
    <w:rsid w:val="006E241D"/>
    <w:rPr>
      <w:sz w:val="24"/>
      <w:lang w:val="ru-RU" w:eastAsia="ru-RU" w:bidi="ar-SA"/>
    </w:rPr>
  </w:style>
  <w:style w:type="paragraph" w:customStyle="1" w:styleId="affffff1">
    <w:name w:val="текст"/>
    <w:rsid w:val="006E241D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character" w:customStyle="1" w:styleId="1f2">
    <w:name w:val="Заголовок 1 Знак"/>
    <w:aliases w:val="heading 1 Знак,Глава Знак,Headline1:Überschrift 1 Знак,Überschrift 0 Знак,Header 1 Знак,Heading 10 Знак,Head1 Знак,Heading apps Знак,Heading 101 Знак,Head11 Знак,Heading apps1 Знак,Chapter Знак,Название раздела без номера Знак,разд Знак"/>
    <w:rsid w:val="006E241D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1f3">
    <w:name w:val="текст1"/>
    <w:rsid w:val="006E241D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affffff2">
    <w:name w:val="раздел"/>
    <w:basedOn w:val="a7"/>
    <w:next w:val="a7"/>
    <w:rsid w:val="006E241D"/>
    <w:pPr>
      <w:tabs>
        <w:tab w:val="num" w:pos="2444"/>
      </w:tabs>
      <w:spacing w:before="240" w:after="120"/>
      <w:ind w:left="284" w:right="284" w:hanging="283"/>
      <w:jc w:val="center"/>
    </w:pPr>
    <w:rPr>
      <w:b/>
      <w:smallCaps/>
      <w:sz w:val="28"/>
      <w:szCs w:val="20"/>
    </w:rPr>
  </w:style>
  <w:style w:type="paragraph" w:customStyle="1" w:styleId="48">
    <w:name w:val="заг4"/>
    <w:basedOn w:val="a7"/>
    <w:next w:val="a7"/>
    <w:rsid w:val="006E241D"/>
    <w:pPr>
      <w:spacing w:before="227" w:after="113"/>
    </w:pPr>
    <w:rPr>
      <w:rFonts w:ascii="SchoolBookC" w:hAnsi="SchoolBookC"/>
      <w:b/>
      <w:szCs w:val="20"/>
    </w:rPr>
  </w:style>
  <w:style w:type="paragraph" w:customStyle="1" w:styleId="affffff3">
    <w:name w:val="Словарная статья"/>
    <w:basedOn w:val="a7"/>
    <w:next w:val="a7"/>
    <w:rsid w:val="006E241D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6E241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E241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2">
    <w:name w:val="Body Text 22"/>
    <w:basedOn w:val="a7"/>
    <w:rsid w:val="006E24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affffff4">
    <w:name w:val="Текст сноски Знак"/>
    <w:aliases w:val=" Знак Знак,Знак2 Знак,Знак3 Знак,Знак21 Знак"/>
    <w:uiPriority w:val="99"/>
    <w:rsid w:val="006E241D"/>
    <w:rPr>
      <w:lang w:val="ru-RU" w:eastAsia="ru-RU" w:bidi="ar-SA"/>
    </w:rPr>
  </w:style>
  <w:style w:type="paragraph" w:customStyle="1" w:styleId="-">
    <w:name w:val="Титульный лист - Заголовок"/>
    <w:basedOn w:val="a7"/>
    <w:rsid w:val="006E241D"/>
    <w:pPr>
      <w:spacing w:line="360" w:lineRule="auto"/>
      <w:jc w:val="center"/>
    </w:pPr>
    <w:rPr>
      <w:b/>
      <w:bCs/>
      <w:caps/>
      <w:sz w:val="28"/>
      <w:szCs w:val="28"/>
    </w:rPr>
  </w:style>
  <w:style w:type="paragraph" w:customStyle="1" w:styleId="affffff5">
    <w:name w:val="Текст в таблице"/>
    <w:basedOn w:val="a7"/>
    <w:rsid w:val="006E241D"/>
    <w:pPr>
      <w:keepLines/>
      <w:spacing w:before="40" w:after="40" w:line="288" w:lineRule="auto"/>
    </w:pPr>
    <w:rPr>
      <w:sz w:val="22"/>
      <w:szCs w:val="22"/>
      <w:lang w:eastAsia="en-US"/>
    </w:rPr>
  </w:style>
  <w:style w:type="character" w:customStyle="1" w:styleId="Char">
    <w:name w:val="Текст в таблице Char"/>
    <w:rsid w:val="006E241D"/>
    <w:rPr>
      <w:sz w:val="22"/>
      <w:szCs w:val="22"/>
      <w:lang w:val="ru-RU" w:eastAsia="en-US" w:bidi="ar-SA"/>
    </w:rPr>
  </w:style>
  <w:style w:type="paragraph" w:customStyle="1" w:styleId="affffff6">
    <w:name w:val="ГОСТ Шрифт таблицы"/>
    <w:rsid w:val="006E241D"/>
    <w:rPr>
      <w:szCs w:val="24"/>
    </w:rPr>
  </w:style>
  <w:style w:type="paragraph" w:customStyle="1" w:styleId="Style0">
    <w:name w:val="Style0"/>
    <w:rsid w:val="006E241D"/>
    <w:rPr>
      <w:rFonts w:ascii="MS Sans Serif" w:hAnsi="MS Sans Serif"/>
      <w:lang w:val="en-US"/>
    </w:rPr>
  </w:style>
  <w:style w:type="character" w:customStyle="1" w:styleId="Chapterhead">
    <w:name w:val="Chapter head"/>
    <w:rsid w:val="006E241D"/>
    <w:rPr>
      <w:b/>
      <w:bCs/>
      <w:sz w:val="36"/>
      <w:szCs w:val="36"/>
    </w:rPr>
  </w:style>
  <w:style w:type="character" w:customStyle="1" w:styleId="footnote">
    <w:name w:val="footnote"/>
    <w:rsid w:val="006E241D"/>
    <w:rPr>
      <w:rFonts w:ascii="Gelvetsky 12pt" w:hAnsi="Gelvetsky 12pt"/>
      <w:b/>
      <w:bCs/>
      <w:sz w:val="19"/>
      <w:szCs w:val="19"/>
      <w:vertAlign w:val="superscript"/>
      <w:lang w:val="en-US" w:eastAsia="x-none"/>
    </w:rPr>
  </w:style>
  <w:style w:type="paragraph" w:customStyle="1" w:styleId="1f4">
    <w:name w:val="Список 1"/>
    <w:basedOn w:val="af2"/>
    <w:rsid w:val="006E241D"/>
    <w:pPr>
      <w:autoSpaceDE/>
      <w:autoSpaceDN/>
      <w:adjustRightInd/>
      <w:spacing w:before="60" w:line="360" w:lineRule="auto"/>
      <w:ind w:left="1135" w:hanging="284"/>
      <w:jc w:val="both"/>
    </w:pPr>
    <w:rPr>
      <w:color w:val="auto"/>
      <w:sz w:val="22"/>
      <w:szCs w:val="20"/>
    </w:rPr>
  </w:style>
  <w:style w:type="paragraph" w:customStyle="1" w:styleId="affffff7">
    <w:name w:val="Знак 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f8">
    <w:name w:val="Знак Знак"/>
    <w:basedOn w:val="a7"/>
    <w:rsid w:val="006E24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fffff9">
    <w:name w:val="endnote text"/>
    <w:basedOn w:val="a7"/>
    <w:link w:val="affffffa"/>
    <w:semiHidden/>
    <w:rsid w:val="006E241D"/>
    <w:pPr>
      <w:tabs>
        <w:tab w:val="left" w:pos="567"/>
      </w:tabs>
    </w:pPr>
    <w:rPr>
      <w:rFonts w:ascii="HelvDL" w:hAnsi="HelvDL"/>
      <w:sz w:val="20"/>
      <w:szCs w:val="20"/>
      <w:lang w:eastAsia="en-US"/>
    </w:rPr>
  </w:style>
  <w:style w:type="character" w:styleId="affffffb">
    <w:name w:val="annotation reference"/>
    <w:uiPriority w:val="99"/>
    <w:rsid w:val="006E241D"/>
    <w:rPr>
      <w:sz w:val="16"/>
      <w:szCs w:val="16"/>
    </w:rPr>
  </w:style>
  <w:style w:type="paragraph" w:customStyle="1" w:styleId="affffffc">
    <w:name w:val="Абзац основной"/>
    <w:rsid w:val="006E241D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affffffd">
    <w:name w:val="Revision"/>
    <w:hidden/>
    <w:uiPriority w:val="99"/>
    <w:rsid w:val="006E241D"/>
    <w:rPr>
      <w:sz w:val="24"/>
      <w:szCs w:val="24"/>
    </w:rPr>
  </w:style>
  <w:style w:type="paragraph" w:customStyle="1" w:styleId="218">
    <w:name w:val="Нумерованный список 21"/>
    <w:basedOn w:val="a7"/>
    <w:rsid w:val="006E241D"/>
    <w:pPr>
      <w:suppressAutoHyphens/>
      <w:spacing w:after="60"/>
      <w:ind w:left="735" w:hanging="360"/>
      <w:jc w:val="both"/>
    </w:pPr>
    <w:rPr>
      <w:lang w:eastAsia="ar-SA"/>
    </w:rPr>
  </w:style>
  <w:style w:type="paragraph" w:customStyle="1" w:styleId="TableText">
    <w:name w:val="TableText"/>
    <w:basedOn w:val="a7"/>
    <w:rsid w:val="005E5696"/>
    <w:pPr>
      <w:keepLines/>
      <w:spacing w:before="40" w:after="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TableCaption">
    <w:name w:val="Table_Caption"/>
    <w:basedOn w:val="a7"/>
    <w:next w:val="a7"/>
    <w:rsid w:val="005E5696"/>
    <w:pPr>
      <w:keepNext/>
      <w:keepLines/>
      <w:spacing w:before="360" w:after="240" w:line="288" w:lineRule="auto"/>
      <w:ind w:left="2013" w:hanging="1293"/>
    </w:pPr>
    <w:rPr>
      <w:rFonts w:ascii="Calibri" w:hAnsi="Calibri"/>
      <w:sz w:val="22"/>
      <w:lang w:val="en-US" w:eastAsia="en-US"/>
    </w:rPr>
  </w:style>
  <w:style w:type="numbering" w:customStyle="1" w:styleId="a4">
    <w:name w:val="Нумератор Таблицы"/>
    <w:rsid w:val="00A62AED"/>
    <w:pPr>
      <w:numPr>
        <w:numId w:val="10"/>
      </w:numPr>
    </w:pPr>
  </w:style>
  <w:style w:type="paragraph" w:customStyle="1" w:styleId="StandardPara">
    <w:name w:val="Standard_Para"/>
    <w:basedOn w:val="a7"/>
    <w:rsid w:val="00BE2D94"/>
    <w:pPr>
      <w:suppressAutoHyphens/>
      <w:spacing w:line="360" w:lineRule="auto"/>
      <w:ind w:firstLine="567"/>
      <w:jc w:val="both"/>
    </w:pPr>
    <w:rPr>
      <w:rFonts w:ascii="Courier New" w:hAnsi="Courier New" w:cs="Courier New"/>
      <w:sz w:val="20"/>
      <w:szCs w:val="18"/>
      <w:lang w:eastAsia="ar-SA"/>
    </w:rPr>
  </w:style>
  <w:style w:type="paragraph" w:customStyle="1" w:styleId="Markedlst1">
    <w:name w:val="Marked_lst1"/>
    <w:basedOn w:val="StandardPara"/>
    <w:rsid w:val="00BE2D94"/>
    <w:pPr>
      <w:numPr>
        <w:numId w:val="12"/>
      </w:numPr>
      <w:tabs>
        <w:tab w:val="left" w:pos="360"/>
      </w:tabs>
    </w:pPr>
  </w:style>
  <w:style w:type="paragraph" w:customStyle="1" w:styleId="Section1">
    <w:name w:val="Section_1"/>
    <w:basedOn w:val="StandardPara"/>
    <w:next w:val="StandardPara"/>
    <w:rsid w:val="00BE2D94"/>
    <w:pPr>
      <w:keepLines/>
      <w:numPr>
        <w:numId w:val="11"/>
      </w:numPr>
      <w:spacing w:before="120" w:after="120"/>
    </w:pPr>
    <w:rPr>
      <w:b/>
      <w:szCs w:val="20"/>
    </w:rPr>
  </w:style>
  <w:style w:type="paragraph" w:customStyle="1" w:styleId="270">
    <w:name w:val="Знак Знак27"/>
    <w:basedOn w:val="a7"/>
    <w:rsid w:val="001412C1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paragraph" w:customStyle="1" w:styleId="affffffe">
    <w:name w:val="Обычный абзац"/>
    <w:basedOn w:val="a7"/>
    <w:rsid w:val="00B55FBC"/>
    <w:pPr>
      <w:spacing w:before="120" w:after="60"/>
      <w:ind w:left="567"/>
      <w:jc w:val="both"/>
    </w:pPr>
    <w:rPr>
      <w:rFonts w:ascii="Arial" w:hAnsi="Arial"/>
      <w:sz w:val="20"/>
      <w:szCs w:val="20"/>
    </w:rPr>
  </w:style>
  <w:style w:type="paragraph" w:customStyle="1" w:styleId="20">
    <w:name w:val="Список без м.2"/>
    <w:basedOn w:val="affffffe"/>
    <w:rsid w:val="00B55FBC"/>
    <w:pPr>
      <w:numPr>
        <w:numId w:val="14"/>
      </w:numPr>
    </w:pPr>
  </w:style>
  <w:style w:type="paragraph" w:customStyle="1" w:styleId="13">
    <w:name w:val="Список без м.1"/>
    <w:basedOn w:val="affffffe"/>
    <w:rsid w:val="00B55FBC"/>
    <w:pPr>
      <w:numPr>
        <w:numId w:val="13"/>
      </w:numPr>
      <w:spacing w:before="0" w:after="0"/>
    </w:pPr>
  </w:style>
  <w:style w:type="character" w:customStyle="1" w:styleId="1f5">
    <w:name w:val="Выделение 1"/>
    <w:rsid w:val="00B55FBC"/>
    <w:rPr>
      <w:i/>
      <w:color w:val="auto"/>
    </w:rPr>
  </w:style>
  <w:style w:type="character" w:customStyle="1" w:styleId="2f5">
    <w:name w:val="Выделение 2"/>
    <w:rsid w:val="00B55FBC"/>
    <w:rPr>
      <w:b/>
    </w:rPr>
  </w:style>
  <w:style w:type="paragraph" w:customStyle="1" w:styleId="113">
    <w:name w:val="Заголовок 1.1"/>
    <w:basedOn w:val="15"/>
    <w:next w:val="affffffe"/>
    <w:rsid w:val="00B55FBC"/>
    <w:pPr>
      <w:keepLines/>
      <w:pageBreakBefore/>
      <w:tabs>
        <w:tab w:val="num" w:pos="794"/>
      </w:tabs>
      <w:suppressAutoHyphens/>
      <w:spacing w:before="120" w:after="240"/>
      <w:ind w:left="794" w:hanging="794"/>
    </w:pPr>
    <w:rPr>
      <w:rFonts w:cs="Times New Roman"/>
      <w:caps/>
    </w:rPr>
  </w:style>
  <w:style w:type="paragraph" w:customStyle="1" w:styleId="IBS">
    <w:name w:val="Рисунок IBS"/>
    <w:basedOn w:val="affffffe"/>
    <w:next w:val="aff4"/>
    <w:rsid w:val="00B55FBC"/>
    <w:pPr>
      <w:keepNext/>
      <w:pBdr>
        <w:top w:val="single" w:sz="12" w:space="6" w:color="auto"/>
        <w:bottom w:val="single" w:sz="12" w:space="6" w:color="auto"/>
        <w:between w:val="single" w:sz="4" w:space="6" w:color="008080"/>
      </w:pBdr>
      <w:spacing w:before="240"/>
      <w:jc w:val="left"/>
    </w:pPr>
  </w:style>
  <w:style w:type="paragraph" w:customStyle="1" w:styleId="afffffff">
    <w:name w:val="Термин"/>
    <w:basedOn w:val="affffffe"/>
    <w:rsid w:val="00B55FBC"/>
    <w:pPr>
      <w:ind w:left="1134" w:hanging="567"/>
    </w:pPr>
    <w:rPr>
      <w:rFonts w:eastAsia="PMingLiU"/>
    </w:rPr>
  </w:style>
  <w:style w:type="paragraph" w:customStyle="1" w:styleId="IBS0">
    <w:name w:val="Таблица IBS. Заголовок"/>
    <w:basedOn w:val="a7"/>
    <w:rsid w:val="00B55FBC"/>
    <w:pPr>
      <w:shd w:val="clear" w:color="auto" w:fill="B3B3B3"/>
      <w:jc w:val="center"/>
    </w:pPr>
    <w:rPr>
      <w:rFonts w:ascii="Arial" w:eastAsia="PMingLiU" w:hAnsi="Arial"/>
      <w:b/>
      <w:sz w:val="20"/>
      <w:szCs w:val="20"/>
    </w:rPr>
  </w:style>
  <w:style w:type="paragraph" w:customStyle="1" w:styleId="IBS1">
    <w:name w:val="Таблица IBS. Итого"/>
    <w:basedOn w:val="a7"/>
    <w:rsid w:val="00B55FBC"/>
    <w:pPr>
      <w:shd w:val="clear" w:color="auto" w:fill="CCCCCC"/>
    </w:pPr>
    <w:rPr>
      <w:rFonts w:ascii="Arial" w:hAnsi="Arial"/>
      <w:b/>
      <w:color w:val="FFFFFF"/>
      <w:sz w:val="20"/>
      <w:szCs w:val="20"/>
      <w:lang w:val="en-US"/>
    </w:rPr>
  </w:style>
  <w:style w:type="paragraph" w:customStyle="1" w:styleId="IBS2">
    <w:name w:val="Таблица IBS. Раздел"/>
    <w:basedOn w:val="a7"/>
    <w:rsid w:val="00B55FBC"/>
    <w:pPr>
      <w:shd w:val="clear" w:color="auto" w:fill="E6E6E6"/>
    </w:pPr>
    <w:rPr>
      <w:rFonts w:ascii="Arial" w:eastAsia="PMingLiU" w:hAnsi="Arial"/>
      <w:i/>
      <w:sz w:val="20"/>
      <w:lang w:val="en-US"/>
    </w:rPr>
  </w:style>
  <w:style w:type="paragraph" w:customStyle="1" w:styleId="1f6">
    <w:name w:val="ТЛ 1"/>
    <w:basedOn w:val="a7"/>
    <w:next w:val="affffffe"/>
    <w:semiHidden/>
    <w:rsid w:val="00B55FBC"/>
    <w:pPr>
      <w:jc w:val="center"/>
    </w:pPr>
    <w:rPr>
      <w:rFonts w:ascii="Arial" w:hAnsi="Arial"/>
      <w:b/>
      <w:sz w:val="20"/>
      <w:szCs w:val="20"/>
    </w:rPr>
  </w:style>
  <w:style w:type="paragraph" w:customStyle="1" w:styleId="afffffff0">
    <w:name w:val="ТЛ Название"/>
    <w:basedOn w:val="a7"/>
    <w:next w:val="affffffe"/>
    <w:semiHidden/>
    <w:rsid w:val="00B55FBC"/>
    <w:pPr>
      <w:spacing w:after="360"/>
      <w:jc w:val="center"/>
    </w:pPr>
    <w:rPr>
      <w:rFonts w:ascii="Arial Black" w:hAnsi="Arial Black"/>
      <w:kern w:val="48"/>
      <w:sz w:val="48"/>
      <w:szCs w:val="48"/>
    </w:rPr>
  </w:style>
  <w:style w:type="paragraph" w:customStyle="1" w:styleId="afffffff1">
    <w:name w:val="ТЛ тема"/>
    <w:basedOn w:val="ab"/>
    <w:next w:val="affffffe"/>
    <w:semiHidden/>
    <w:rsid w:val="00B55FBC"/>
    <w:pPr>
      <w:spacing w:after="4000"/>
    </w:pPr>
    <w:rPr>
      <w:rFonts w:ascii="Arial Black" w:hAnsi="Arial Black"/>
      <w:kern w:val="32"/>
      <w:sz w:val="32"/>
      <w:szCs w:val="32"/>
    </w:rPr>
  </w:style>
  <w:style w:type="character" w:customStyle="1" w:styleId="1f7">
    <w:name w:val="Строгий1"/>
    <w:rsid w:val="00B55FBC"/>
    <w:rPr>
      <w:b/>
      <w:i/>
    </w:rPr>
  </w:style>
  <w:style w:type="numbering" w:customStyle="1" w:styleId="10">
    <w:name w:val="Текущий список1"/>
    <w:rsid w:val="00B55FBC"/>
    <w:pPr>
      <w:numPr>
        <w:numId w:val="15"/>
      </w:numPr>
    </w:pPr>
  </w:style>
  <w:style w:type="character" w:customStyle="1" w:styleId="h11">
    <w:name w:val="h1 Знак1"/>
    <w:aliases w:val="Level 1 Topic Heading Знак1,H1 Знак1,Section Знак1,(Chapter) Знак Знак1"/>
    <w:rsid w:val="00B55FBC"/>
    <w:rPr>
      <w:rFonts w:ascii="Arial" w:hAnsi="Arial"/>
      <w:b/>
      <w:bCs/>
      <w:caps/>
      <w:kern w:val="32"/>
      <w:sz w:val="32"/>
      <w:szCs w:val="32"/>
      <w:lang w:val="en-US" w:eastAsia="ru-RU" w:bidi="ar-SA"/>
    </w:rPr>
  </w:style>
  <w:style w:type="paragraph" w:customStyle="1" w:styleId="1f8">
    <w:name w:val="Название 1"/>
    <w:basedOn w:val="a7"/>
    <w:rsid w:val="00B55FBC"/>
    <w:pPr>
      <w:keepNext/>
      <w:suppressAutoHyphens/>
      <w:spacing w:before="60" w:after="120" w:line="240" w:lineRule="atLeast"/>
      <w:jc w:val="both"/>
    </w:pPr>
    <w:rPr>
      <w:rFonts w:ascii="Arial" w:hAnsi="Arial"/>
      <w:spacing w:val="-5"/>
      <w:sz w:val="28"/>
      <w:szCs w:val="20"/>
    </w:rPr>
  </w:style>
  <w:style w:type="paragraph" w:customStyle="1" w:styleId="2f6">
    <w:name w:val="Название 2"/>
    <w:basedOn w:val="a7"/>
    <w:next w:val="a7"/>
    <w:rsid w:val="00B55FBC"/>
    <w:pPr>
      <w:keepNext/>
      <w:keepLines/>
      <w:pBdr>
        <w:top w:val="single" w:sz="30" w:space="11" w:color="auto"/>
      </w:pBdr>
      <w:suppressAutoHyphens/>
      <w:spacing w:before="60" w:after="60"/>
      <w:jc w:val="both"/>
    </w:pPr>
    <w:rPr>
      <w:rFonts w:ascii="Arial" w:hAnsi="Arial"/>
      <w:b/>
      <w:sz w:val="32"/>
      <w:szCs w:val="20"/>
    </w:rPr>
  </w:style>
  <w:style w:type="paragraph" w:customStyle="1" w:styleId="CharChar10">
    <w:name w:val="Char Char1"/>
    <w:basedOn w:val="a7"/>
    <w:rsid w:val="00B55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41">
    <w:name w:val="Стиль 5.1.4.1"/>
    <w:basedOn w:val="a7"/>
    <w:rsid w:val="00B55FBC"/>
    <w:pPr>
      <w:numPr>
        <w:numId w:val="16"/>
      </w:numPr>
      <w:spacing w:before="60"/>
    </w:pPr>
    <w:rPr>
      <w:rFonts w:ascii="Arial" w:hAnsi="Arial"/>
      <w:b/>
      <w:sz w:val="21"/>
      <w:szCs w:val="20"/>
      <w:lang w:val="en-US"/>
    </w:rPr>
  </w:style>
  <w:style w:type="character" w:customStyle="1" w:styleId="FooterChar">
    <w:name w:val="Footer Char"/>
    <w:locked/>
    <w:rsid w:val="00B55FBC"/>
    <w:rPr>
      <w:rFonts w:ascii="Arial" w:hAnsi="Arial"/>
      <w:lang w:val="en-US" w:eastAsia="ru-RU" w:bidi="ar-SA"/>
    </w:rPr>
  </w:style>
  <w:style w:type="paragraph" w:customStyle="1" w:styleId="219">
    <w:name w:val="Заголовок 21"/>
    <w:basedOn w:val="a7"/>
    <w:next w:val="a7"/>
    <w:rsid w:val="00232D12"/>
    <w:pPr>
      <w:keepNext/>
      <w:spacing w:before="240" w:after="60"/>
    </w:pPr>
    <w:rPr>
      <w:rFonts w:ascii="Arial" w:hAnsi="Arial"/>
      <w:b/>
      <w:i/>
      <w:snapToGrid w:val="0"/>
      <w:szCs w:val="20"/>
      <w:lang w:val="en-US"/>
    </w:rPr>
  </w:style>
  <w:style w:type="paragraph" w:customStyle="1" w:styleId="1f9">
    <w:name w:val="Абзац списка1"/>
    <w:basedOn w:val="a7"/>
    <w:rsid w:val="00AC6893"/>
    <w:pPr>
      <w:spacing w:after="60"/>
      <w:ind w:left="720"/>
      <w:jc w:val="both"/>
    </w:pPr>
    <w:rPr>
      <w:rFonts w:eastAsia="Calibri"/>
    </w:rPr>
  </w:style>
  <w:style w:type="paragraph" w:customStyle="1" w:styleId="ListBullet1">
    <w:name w:val="List Bullet 1"/>
    <w:basedOn w:val="a7"/>
    <w:next w:val="a2"/>
    <w:rsid w:val="00AC6893"/>
    <w:pPr>
      <w:keepLines/>
      <w:numPr>
        <w:numId w:val="17"/>
      </w:numPr>
      <w:spacing w:before="120" w:after="120" w:line="288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afffffff2">
    <w:name w:val="TOC Heading"/>
    <w:basedOn w:val="15"/>
    <w:next w:val="a7"/>
    <w:qFormat/>
    <w:rsid w:val="00AC689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ffffff3">
    <w:name w:val="Intense Emphasis"/>
    <w:qFormat/>
    <w:rsid w:val="00AC6893"/>
    <w:rPr>
      <w:b/>
      <w:bCs/>
      <w:i/>
      <w:iCs/>
      <w:color w:val="4F81BD"/>
    </w:rPr>
  </w:style>
  <w:style w:type="paragraph" w:customStyle="1" w:styleId="afffffff4">
    <w:name w:val="Знак Знак Знак Знак"/>
    <w:basedOn w:val="a7"/>
    <w:rsid w:val="00BF50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a8"/>
    <w:rsid w:val="00127D75"/>
  </w:style>
  <w:style w:type="paragraph" w:customStyle="1" w:styleId="afffffff5">
    <w:name w:val="обычн БО"/>
    <w:basedOn w:val="a7"/>
    <w:link w:val="afffffff6"/>
    <w:rsid w:val="003A13A7"/>
    <w:pPr>
      <w:jc w:val="both"/>
    </w:pPr>
    <w:rPr>
      <w:rFonts w:ascii="Arial" w:eastAsia="Calibri" w:hAnsi="Arial"/>
      <w:lang w:val="x-none" w:eastAsia="x-none"/>
    </w:rPr>
  </w:style>
  <w:style w:type="character" w:customStyle="1" w:styleId="afffffff6">
    <w:name w:val="обычн БО Знак"/>
    <w:link w:val="afffffff5"/>
    <w:rsid w:val="003A13A7"/>
    <w:rPr>
      <w:rFonts w:ascii="Arial" w:eastAsia="Calibri" w:hAnsi="Arial"/>
      <w:sz w:val="24"/>
      <w:szCs w:val="24"/>
      <w:lang w:val="x-none" w:eastAsia="x-none" w:bidi="ar-SA"/>
    </w:rPr>
  </w:style>
  <w:style w:type="paragraph" w:customStyle="1" w:styleId="company">
    <w:name w:val="company"/>
    <w:basedOn w:val="a7"/>
    <w:rsid w:val="00AC3319"/>
    <w:pPr>
      <w:keepLines/>
      <w:widowControl w:val="0"/>
      <w:spacing w:after="240"/>
      <w:jc w:val="center"/>
    </w:pPr>
    <w:rPr>
      <w:rFonts w:ascii="Times New Roman Bold" w:hAnsi="Times New Roman Bold"/>
      <w:b/>
      <w:bCs/>
      <w:caps/>
      <w:lang w:eastAsia="en-US"/>
    </w:rPr>
  </w:style>
  <w:style w:type="paragraph" w:customStyle="1" w:styleId="SystemName">
    <w:name w:val="System Name"/>
    <w:basedOn w:val="a7"/>
    <w:next w:val="a7"/>
    <w:rsid w:val="00AC3319"/>
    <w:pPr>
      <w:keepLines/>
      <w:spacing w:before="1600" w:line="288" w:lineRule="auto"/>
      <w:jc w:val="center"/>
    </w:pPr>
    <w:rPr>
      <w:b/>
      <w:caps/>
      <w:sz w:val="28"/>
      <w:szCs w:val="28"/>
      <w:lang w:eastAsia="en-US"/>
    </w:rPr>
  </w:style>
  <w:style w:type="paragraph" w:customStyle="1" w:styleId="ProgramName">
    <w:name w:val="Program Name"/>
    <w:basedOn w:val="a7"/>
    <w:next w:val="a7"/>
    <w:rsid w:val="00AC3319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DocumentName">
    <w:name w:val="Document Name"/>
    <w:next w:val="a7"/>
    <w:rsid w:val="00AC3319"/>
    <w:pPr>
      <w:keepLines/>
      <w:spacing w:before="120" w:after="120" w:line="288" w:lineRule="auto"/>
      <w:jc w:val="center"/>
    </w:pPr>
    <w:rPr>
      <w:b/>
      <w:bCs/>
      <w:caps/>
      <w:sz w:val="36"/>
      <w:szCs w:val="36"/>
      <w:lang w:eastAsia="en-US"/>
    </w:rPr>
  </w:style>
  <w:style w:type="paragraph" w:customStyle="1" w:styleId="DocumentCode">
    <w:name w:val="Document Code"/>
    <w:next w:val="a7"/>
    <w:rsid w:val="00AC3319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ppendix">
    <w:name w:val="Appendix"/>
    <w:next w:val="a7"/>
    <w:rsid w:val="00AC3319"/>
    <w:pPr>
      <w:keepNext/>
      <w:keepLines/>
      <w:pageBreakBefore/>
      <w:numPr>
        <w:numId w:val="18"/>
      </w:numPr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7"/>
    <w:rsid w:val="00AC3319"/>
    <w:pPr>
      <w:pageBreakBefore w:val="0"/>
      <w:numPr>
        <w:ilvl w:val="1"/>
      </w:numPr>
      <w:jc w:val="left"/>
      <w:outlineLvl w:val="1"/>
    </w:pPr>
    <w:rPr>
      <w:bCs w:val="0"/>
      <w:caps w:val="0"/>
      <w:sz w:val="28"/>
      <w:szCs w:val="28"/>
    </w:rPr>
  </w:style>
  <w:style w:type="numbering" w:customStyle="1" w:styleId="415OutlineNumbering">
    <w:name w:val="4_1_5 Outline Numbering"/>
    <w:basedOn w:val="aa"/>
    <w:rsid w:val="00AC3319"/>
    <w:pPr>
      <w:numPr>
        <w:numId w:val="26"/>
      </w:numPr>
    </w:pPr>
  </w:style>
  <w:style w:type="paragraph" w:customStyle="1" w:styleId="Drawing">
    <w:name w:val="Drawing"/>
    <w:basedOn w:val="a7"/>
    <w:next w:val="aff4"/>
    <w:rsid w:val="00AC3319"/>
    <w:pPr>
      <w:keepNext/>
      <w:keepLines/>
      <w:spacing w:before="360" w:after="120" w:line="288" w:lineRule="auto"/>
      <w:jc w:val="center"/>
    </w:pPr>
    <w:rPr>
      <w:lang w:eastAsia="en-US"/>
    </w:rPr>
  </w:style>
  <w:style w:type="paragraph" w:customStyle="1" w:styleId="Table">
    <w:name w:val="Table"/>
    <w:basedOn w:val="a7"/>
    <w:next w:val="a7"/>
    <w:rsid w:val="00AC3319"/>
    <w:pPr>
      <w:keepLines/>
      <w:tabs>
        <w:tab w:val="num" w:pos="927"/>
      </w:tabs>
      <w:spacing w:after="120" w:line="288" w:lineRule="auto"/>
      <w:ind w:left="360" w:hanging="360"/>
    </w:pPr>
    <w:rPr>
      <w:lang w:eastAsia="en-US"/>
    </w:rPr>
  </w:style>
  <w:style w:type="numbering" w:customStyle="1" w:styleId="416OutlineNumbering">
    <w:name w:val="4_1_6 Outline Numbering"/>
    <w:basedOn w:val="aa"/>
    <w:rsid w:val="00AC3319"/>
    <w:pPr>
      <w:numPr>
        <w:numId w:val="27"/>
      </w:numPr>
    </w:pPr>
  </w:style>
  <w:style w:type="paragraph" w:styleId="afffffff7">
    <w:name w:val="table of figures"/>
    <w:basedOn w:val="a7"/>
    <w:next w:val="a7"/>
    <w:semiHidden/>
    <w:rsid w:val="00AC3319"/>
    <w:pPr>
      <w:keepLines/>
      <w:spacing w:after="120" w:line="288" w:lineRule="auto"/>
      <w:ind w:left="560" w:hanging="560"/>
    </w:pPr>
    <w:rPr>
      <w:smallCaps/>
      <w:sz w:val="20"/>
      <w:szCs w:val="20"/>
      <w:lang w:eastAsia="en-US"/>
    </w:rPr>
  </w:style>
  <w:style w:type="paragraph" w:customStyle="1" w:styleId="TableofContents">
    <w:name w:val="Table of Contents"/>
    <w:basedOn w:val="15"/>
    <w:next w:val="a7"/>
    <w:rsid w:val="00AC3319"/>
    <w:pPr>
      <w:keepLines/>
      <w:pageBreakBefore/>
      <w:suppressAutoHyphens/>
      <w:spacing w:before="360" w:after="240" w:line="288" w:lineRule="auto"/>
      <w:jc w:val="center"/>
      <w:outlineLvl w:val="9"/>
    </w:pPr>
    <w:rPr>
      <w:rFonts w:ascii="Times New Roman" w:hAnsi="Times New Roman" w:cs="Times New Roman"/>
      <w:bCs w:val="0"/>
      <w:sz w:val="28"/>
      <w:szCs w:val="24"/>
      <w:lang w:eastAsia="en-US"/>
    </w:rPr>
  </w:style>
  <w:style w:type="paragraph" w:customStyle="1" w:styleId="ENDLIST">
    <w:name w:val="ENDLIST"/>
    <w:basedOn w:val="Confirmationtext"/>
    <w:rsid w:val="00AC3319"/>
    <w:pPr>
      <w:spacing w:before="240" w:after="240"/>
    </w:pPr>
    <w:rPr>
      <w:b/>
      <w:caps/>
    </w:rPr>
  </w:style>
  <w:style w:type="paragraph" w:styleId="1fa">
    <w:name w:val="index 1"/>
    <w:basedOn w:val="a7"/>
    <w:next w:val="a7"/>
    <w:autoRedefine/>
    <w:semiHidden/>
    <w:rsid w:val="00AC3319"/>
    <w:pPr>
      <w:keepLines/>
      <w:spacing w:after="120" w:line="288" w:lineRule="auto"/>
      <w:ind w:left="280" w:hanging="280"/>
    </w:pPr>
    <w:rPr>
      <w:sz w:val="20"/>
      <w:szCs w:val="20"/>
      <w:lang w:eastAsia="en-US"/>
    </w:rPr>
  </w:style>
  <w:style w:type="paragraph" w:styleId="2f7">
    <w:name w:val="index 2"/>
    <w:basedOn w:val="a7"/>
    <w:next w:val="a7"/>
    <w:autoRedefine/>
    <w:semiHidden/>
    <w:rsid w:val="00AC3319"/>
    <w:pPr>
      <w:keepLines/>
      <w:spacing w:after="120" w:line="288" w:lineRule="auto"/>
      <w:ind w:left="560" w:hanging="280"/>
    </w:pPr>
    <w:rPr>
      <w:sz w:val="20"/>
      <w:szCs w:val="20"/>
      <w:lang w:eastAsia="en-US"/>
    </w:rPr>
  </w:style>
  <w:style w:type="paragraph" w:styleId="3f1">
    <w:name w:val="index 3"/>
    <w:basedOn w:val="a7"/>
    <w:next w:val="a7"/>
    <w:autoRedefine/>
    <w:semiHidden/>
    <w:rsid w:val="00AC3319"/>
    <w:pPr>
      <w:keepLines/>
      <w:spacing w:after="120" w:line="288" w:lineRule="auto"/>
      <w:ind w:left="840" w:hanging="280"/>
    </w:pPr>
    <w:rPr>
      <w:sz w:val="20"/>
      <w:szCs w:val="20"/>
      <w:lang w:eastAsia="en-US"/>
    </w:rPr>
  </w:style>
  <w:style w:type="paragraph" w:styleId="49">
    <w:name w:val="index 4"/>
    <w:basedOn w:val="a7"/>
    <w:next w:val="a7"/>
    <w:autoRedefine/>
    <w:semiHidden/>
    <w:rsid w:val="00AC3319"/>
    <w:pPr>
      <w:keepLines/>
      <w:spacing w:after="120" w:line="288" w:lineRule="auto"/>
      <w:ind w:left="1120" w:hanging="280"/>
    </w:pPr>
    <w:rPr>
      <w:sz w:val="20"/>
      <w:szCs w:val="20"/>
      <w:lang w:eastAsia="en-US"/>
    </w:rPr>
  </w:style>
  <w:style w:type="paragraph" w:styleId="56">
    <w:name w:val="index 5"/>
    <w:basedOn w:val="a7"/>
    <w:next w:val="a7"/>
    <w:autoRedefine/>
    <w:semiHidden/>
    <w:rsid w:val="00AC3319"/>
    <w:pPr>
      <w:keepLines/>
      <w:spacing w:after="120" w:line="288" w:lineRule="auto"/>
      <w:ind w:left="1400" w:hanging="280"/>
    </w:pPr>
    <w:rPr>
      <w:sz w:val="20"/>
      <w:szCs w:val="20"/>
      <w:lang w:eastAsia="en-US"/>
    </w:rPr>
  </w:style>
  <w:style w:type="paragraph" w:styleId="62">
    <w:name w:val="index 6"/>
    <w:basedOn w:val="a7"/>
    <w:next w:val="a7"/>
    <w:autoRedefine/>
    <w:semiHidden/>
    <w:rsid w:val="00AC3319"/>
    <w:pPr>
      <w:keepLines/>
      <w:spacing w:after="120" w:line="288" w:lineRule="auto"/>
      <w:ind w:left="1680" w:hanging="280"/>
    </w:pPr>
    <w:rPr>
      <w:sz w:val="20"/>
      <w:szCs w:val="20"/>
      <w:lang w:eastAsia="en-US"/>
    </w:rPr>
  </w:style>
  <w:style w:type="paragraph" w:styleId="73">
    <w:name w:val="index 7"/>
    <w:basedOn w:val="a7"/>
    <w:next w:val="a7"/>
    <w:autoRedefine/>
    <w:semiHidden/>
    <w:rsid w:val="00AC3319"/>
    <w:pPr>
      <w:keepLines/>
      <w:spacing w:after="120" w:line="288" w:lineRule="auto"/>
      <w:ind w:left="1960" w:hanging="280"/>
    </w:pPr>
    <w:rPr>
      <w:sz w:val="20"/>
      <w:szCs w:val="20"/>
      <w:lang w:eastAsia="en-US"/>
    </w:rPr>
  </w:style>
  <w:style w:type="paragraph" w:styleId="84">
    <w:name w:val="index 8"/>
    <w:basedOn w:val="a7"/>
    <w:next w:val="a7"/>
    <w:autoRedefine/>
    <w:semiHidden/>
    <w:rsid w:val="00AC3319"/>
    <w:pPr>
      <w:keepLines/>
      <w:spacing w:after="120" w:line="288" w:lineRule="auto"/>
      <w:ind w:left="2240" w:hanging="280"/>
    </w:pPr>
    <w:rPr>
      <w:sz w:val="20"/>
      <w:szCs w:val="20"/>
      <w:lang w:eastAsia="en-US"/>
    </w:rPr>
  </w:style>
  <w:style w:type="paragraph" w:styleId="93">
    <w:name w:val="index 9"/>
    <w:basedOn w:val="a7"/>
    <w:next w:val="a7"/>
    <w:autoRedefine/>
    <w:semiHidden/>
    <w:rsid w:val="00AC3319"/>
    <w:pPr>
      <w:keepLines/>
      <w:spacing w:after="120" w:line="288" w:lineRule="auto"/>
      <w:ind w:left="2520" w:hanging="280"/>
    </w:pPr>
    <w:rPr>
      <w:sz w:val="20"/>
      <w:szCs w:val="20"/>
      <w:lang w:eastAsia="en-US"/>
    </w:rPr>
  </w:style>
  <w:style w:type="paragraph" w:styleId="afffffff8">
    <w:name w:val="index heading"/>
    <w:basedOn w:val="a7"/>
    <w:next w:val="1fa"/>
    <w:semiHidden/>
    <w:rsid w:val="00AC3319"/>
    <w:pPr>
      <w:keepLines/>
      <w:spacing w:before="120" w:after="120" w:line="288" w:lineRule="auto"/>
      <w:ind w:firstLine="720"/>
    </w:pPr>
    <w:rPr>
      <w:b/>
      <w:bCs/>
      <w:i/>
      <w:iCs/>
      <w:sz w:val="20"/>
      <w:szCs w:val="20"/>
      <w:lang w:eastAsia="en-US"/>
    </w:rPr>
  </w:style>
  <w:style w:type="numbering" w:customStyle="1" w:styleId="417OutlineNumbering">
    <w:name w:val="4_1_7 Outline Numbering"/>
    <w:basedOn w:val="aa"/>
    <w:rsid w:val="00AC3319"/>
  </w:style>
  <w:style w:type="numbering" w:customStyle="1" w:styleId="418OutlineNumbering">
    <w:name w:val="4_1_8 Outline Numbering"/>
    <w:basedOn w:val="aa"/>
    <w:rsid w:val="00AC3319"/>
    <w:pPr>
      <w:numPr>
        <w:numId w:val="29"/>
      </w:numPr>
    </w:pPr>
  </w:style>
  <w:style w:type="numbering" w:customStyle="1" w:styleId="419OutlineNumbering">
    <w:name w:val="4_1_9 Outline Numbering"/>
    <w:basedOn w:val="418OutlineNumbering"/>
    <w:rsid w:val="00AC3319"/>
    <w:pPr>
      <w:numPr>
        <w:numId w:val="30"/>
      </w:numPr>
    </w:pPr>
  </w:style>
  <w:style w:type="numbering" w:customStyle="1" w:styleId="4110OutlineNumbering">
    <w:name w:val="4_1_10 Outline Numbering"/>
    <w:basedOn w:val="419OutlineNumbering"/>
    <w:rsid w:val="00AC3319"/>
    <w:pPr>
      <w:numPr>
        <w:numId w:val="31"/>
      </w:numPr>
    </w:pPr>
  </w:style>
  <w:style w:type="numbering" w:customStyle="1" w:styleId="433OutlineNumbering">
    <w:name w:val="4_3_3 Outline Numbering"/>
    <w:basedOn w:val="aa"/>
    <w:rsid w:val="00AC3319"/>
    <w:pPr>
      <w:numPr>
        <w:numId w:val="32"/>
      </w:numPr>
    </w:pPr>
  </w:style>
  <w:style w:type="numbering" w:customStyle="1" w:styleId="61Numbered">
    <w:name w:val="6_1 Numbered"/>
    <w:basedOn w:val="aa"/>
    <w:rsid w:val="00AC3319"/>
    <w:pPr>
      <w:numPr>
        <w:numId w:val="22"/>
      </w:numPr>
    </w:pPr>
  </w:style>
  <w:style w:type="paragraph" w:customStyle="1" w:styleId="ListNote">
    <w:name w:val="List Note"/>
    <w:basedOn w:val="a7"/>
    <w:next w:val="a"/>
    <w:rsid w:val="00AC3319"/>
    <w:pPr>
      <w:keepLines/>
      <w:tabs>
        <w:tab w:val="left" w:pos="2495"/>
      </w:tabs>
      <w:spacing w:after="60" w:line="288" w:lineRule="auto"/>
      <w:ind w:left="2495" w:hanging="1418"/>
      <w:jc w:val="both"/>
    </w:pPr>
    <w:rPr>
      <w:sz w:val="20"/>
      <w:szCs w:val="20"/>
      <w:lang w:eastAsia="en-US"/>
    </w:rPr>
  </w:style>
  <w:style w:type="paragraph" w:customStyle="1" w:styleId="Note">
    <w:name w:val="Note"/>
    <w:basedOn w:val="a7"/>
    <w:next w:val="a7"/>
    <w:rsid w:val="00AC3319"/>
    <w:pPr>
      <w:keepLines/>
      <w:tabs>
        <w:tab w:val="left" w:pos="2126"/>
      </w:tabs>
      <w:spacing w:after="120" w:line="288" w:lineRule="auto"/>
      <w:ind w:left="2160" w:hanging="1440"/>
      <w:jc w:val="both"/>
    </w:pPr>
    <w:rPr>
      <w:sz w:val="22"/>
      <w:szCs w:val="20"/>
      <w:lang w:eastAsia="en-US"/>
    </w:rPr>
  </w:style>
  <w:style w:type="table" w:styleId="1fb">
    <w:name w:val="Table Grid 1"/>
    <w:basedOn w:val="a9"/>
    <w:rsid w:val="00AC3319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9">
    <w:name w:val="endnote reference"/>
    <w:rsid w:val="00AC3319"/>
    <w:rPr>
      <w:rFonts w:ascii="Times New Roman" w:hAnsi="Times New Roman"/>
      <w:sz w:val="22"/>
      <w:vertAlign w:val="superscript"/>
      <w:lang w:val="ru-RU"/>
    </w:rPr>
  </w:style>
  <w:style w:type="table" w:styleId="1fc">
    <w:name w:val="Table 3D effects 1"/>
    <w:basedOn w:val="a9"/>
    <w:semiHidden/>
    <w:rsid w:val="00AC3319"/>
    <w:pPr>
      <w:spacing w:line="360" w:lineRule="auto"/>
      <w:ind w:firstLine="7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9"/>
    <w:semiHidden/>
    <w:rsid w:val="00AC3319"/>
    <w:pPr>
      <w:spacing w:line="360" w:lineRule="auto"/>
      <w:ind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d">
    <w:name w:val="Table Classic 1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9"/>
    <w:semiHidden/>
    <w:rsid w:val="00AC3319"/>
    <w:pPr>
      <w:spacing w:line="360" w:lineRule="auto"/>
      <w:ind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e">
    <w:name w:val="Table Colorful 1"/>
    <w:basedOn w:val="a9"/>
    <w:semiHidden/>
    <w:rsid w:val="00AC3319"/>
    <w:pPr>
      <w:spacing w:line="360" w:lineRule="auto"/>
      <w:ind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9"/>
    <w:semiHidden/>
    <w:rsid w:val="00AC3319"/>
    <w:pPr>
      <w:spacing w:line="360" w:lineRule="auto"/>
      <w:ind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">
    <w:name w:val="Table Columns 1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9"/>
    <w:semiHidden/>
    <w:rsid w:val="00AC3319"/>
    <w:pPr>
      <w:spacing w:line="360" w:lineRule="auto"/>
      <w:ind w:firstLine="7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9"/>
    <w:semiHidden/>
    <w:rsid w:val="00AC3319"/>
    <w:pPr>
      <w:spacing w:line="360" w:lineRule="auto"/>
      <w:ind w:firstLine="7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a">
    <w:name w:val="Table Contemporary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b">
    <w:name w:val="Table Elegant"/>
    <w:basedOn w:val="a9"/>
    <w:semiHidden/>
    <w:rsid w:val="00AC3319"/>
    <w:pPr>
      <w:spacing w:line="360" w:lineRule="auto"/>
      <w:ind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9"/>
    <w:semiHidden/>
    <w:rsid w:val="00AC3319"/>
    <w:pPr>
      <w:spacing w:line="360" w:lineRule="auto"/>
      <w:ind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9"/>
    <w:semiHidden/>
    <w:rsid w:val="00AC3319"/>
    <w:pPr>
      <w:spacing w:line="360" w:lineRule="auto"/>
      <w:ind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9"/>
    <w:semiHidden/>
    <w:rsid w:val="00AC3319"/>
    <w:pPr>
      <w:spacing w:line="360" w:lineRule="auto"/>
      <w:ind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c">
    <w:name w:val="Table Professional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0">
    <w:name w:val="Table Simple 1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9"/>
    <w:semiHidden/>
    <w:rsid w:val="00AC3319"/>
    <w:pPr>
      <w:spacing w:line="360" w:lineRule="auto"/>
      <w:ind w:firstLine="7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1">
    <w:name w:val="Table Subtle 1"/>
    <w:basedOn w:val="a9"/>
    <w:semiHidden/>
    <w:rsid w:val="00AC3319"/>
    <w:pPr>
      <w:spacing w:line="360" w:lineRule="auto"/>
      <w:ind w:firstLine="7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9"/>
    <w:semiHidden/>
    <w:rsid w:val="00AC3319"/>
    <w:pPr>
      <w:spacing w:line="360" w:lineRule="auto"/>
      <w:ind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d">
    <w:name w:val="Table Theme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9"/>
    <w:semiHidden/>
    <w:rsid w:val="00AC3319"/>
    <w:pPr>
      <w:spacing w:line="360" w:lineRule="auto"/>
      <w:ind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9"/>
    <w:semiHidden/>
    <w:rsid w:val="00AC3319"/>
    <w:pPr>
      <w:spacing w:line="360" w:lineRule="auto"/>
      <w:ind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9"/>
    <w:semiHidden/>
    <w:rsid w:val="00AC3319"/>
    <w:pPr>
      <w:spacing w:line="360" w:lineRule="auto"/>
      <w:ind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9"/>
    <w:semiHidden/>
    <w:rsid w:val="00AC3319"/>
    <w:pPr>
      <w:spacing w:line="360" w:lineRule="auto"/>
      <w:ind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">
    <w:name w:val="Table List Bullet"/>
    <w:rsid w:val="00AC3319"/>
    <w:pPr>
      <w:keepLines/>
      <w:numPr>
        <w:numId w:val="20"/>
      </w:numPr>
      <w:spacing w:after="40" w:line="288" w:lineRule="auto"/>
    </w:pPr>
    <w:rPr>
      <w:snapToGrid w:val="0"/>
      <w:sz w:val="22"/>
      <w:szCs w:val="22"/>
      <w:lang w:eastAsia="en-US"/>
    </w:rPr>
  </w:style>
  <w:style w:type="paragraph" w:customStyle="1" w:styleId="TableListBullet2">
    <w:name w:val="Table List Bullet 2"/>
    <w:basedOn w:val="TableListBullet"/>
    <w:rsid w:val="00AC3319"/>
    <w:pPr>
      <w:numPr>
        <w:numId w:val="19"/>
      </w:numPr>
      <w:tabs>
        <w:tab w:val="left" w:pos="567"/>
      </w:tabs>
    </w:pPr>
    <w:rPr>
      <w:rFonts w:eastAsia="Batang"/>
    </w:rPr>
  </w:style>
  <w:style w:type="paragraph" w:customStyle="1" w:styleId="Confirmation">
    <w:name w:val="Confirmation"/>
    <w:rsid w:val="00AC3319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7"/>
    <w:rsid w:val="00AC3319"/>
    <w:pPr>
      <w:keepLines/>
      <w:widowControl w:val="0"/>
      <w:spacing w:line="288" w:lineRule="auto"/>
      <w:jc w:val="center"/>
    </w:pPr>
    <w:rPr>
      <w:lang w:eastAsia="en-US"/>
    </w:rPr>
  </w:style>
  <w:style w:type="paragraph" w:customStyle="1" w:styleId="TableText0">
    <w:name w:val="Table Text"/>
    <w:semiHidden/>
    <w:rsid w:val="00AC3319"/>
    <w:pPr>
      <w:keepLines/>
      <w:spacing w:before="40" w:after="40" w:line="288" w:lineRule="auto"/>
    </w:pPr>
    <w:rPr>
      <w:sz w:val="22"/>
      <w:szCs w:val="24"/>
    </w:rPr>
  </w:style>
  <w:style w:type="paragraph" w:customStyle="1" w:styleId="TableHeading">
    <w:name w:val="TableHeading"/>
    <w:basedOn w:val="TableText"/>
    <w:next w:val="TableText0"/>
    <w:rsid w:val="00AC3319"/>
    <w:pPr>
      <w:spacing w:before="60" w:after="60"/>
      <w:jc w:val="center"/>
    </w:pPr>
    <w:rPr>
      <w:rFonts w:ascii="Times New Roman" w:hAnsi="Times New Roman"/>
      <w:b/>
    </w:rPr>
  </w:style>
  <w:style w:type="paragraph" w:customStyle="1" w:styleId="TableListNumber">
    <w:name w:val="Table List Number"/>
    <w:rsid w:val="00AC3319"/>
    <w:pPr>
      <w:keepLines/>
      <w:framePr w:hSpace="180" w:wrap="around" w:hAnchor="margin" w:x="576" w:y="541"/>
      <w:numPr>
        <w:numId w:val="21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ppHeading2">
    <w:name w:val="App_Heading 2"/>
    <w:basedOn w:val="Appendix"/>
    <w:next w:val="a7"/>
    <w:rsid w:val="00AC3319"/>
    <w:pPr>
      <w:pageBreakBefore w:val="0"/>
      <w:numPr>
        <w:ilvl w:val="2"/>
      </w:numPr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7"/>
    <w:rsid w:val="00AC3319"/>
    <w:pPr>
      <w:pageBreakBefore w:val="0"/>
      <w:numPr>
        <w:ilvl w:val="3"/>
      </w:numPr>
      <w:spacing w:before="240" w:after="20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7"/>
    <w:rsid w:val="00AC3319"/>
    <w:pPr>
      <w:pageBreakBefore w:val="0"/>
      <w:numPr>
        <w:ilvl w:val="4"/>
      </w:numPr>
      <w:spacing w:before="240" w:after="200"/>
      <w:jc w:val="left"/>
      <w:outlineLvl w:val="4"/>
    </w:pPr>
    <w:rPr>
      <w:caps w:val="0"/>
      <w:sz w:val="24"/>
      <w:szCs w:val="24"/>
    </w:rPr>
  </w:style>
  <w:style w:type="paragraph" w:customStyle="1" w:styleId="HeaderofTitlePage">
    <w:name w:val="Header of Title Page"/>
    <w:basedOn w:val="a7"/>
    <w:link w:val="HeaderofTitlePageChar"/>
    <w:rsid w:val="00AC3319"/>
    <w:pPr>
      <w:keepLines/>
      <w:spacing w:after="360" w:line="288" w:lineRule="auto"/>
      <w:ind w:firstLine="720"/>
      <w:jc w:val="right"/>
    </w:pPr>
    <w:rPr>
      <w:lang w:eastAsia="en-US"/>
    </w:rPr>
  </w:style>
  <w:style w:type="character" w:customStyle="1" w:styleId="HeaderofTitlePageChar">
    <w:name w:val="Header of Title Page Char"/>
    <w:link w:val="HeaderofTitlePage"/>
    <w:rsid w:val="00AC3319"/>
    <w:rPr>
      <w:sz w:val="24"/>
      <w:szCs w:val="24"/>
      <w:lang w:val="ru-RU" w:eastAsia="en-US" w:bidi="ar-SA"/>
    </w:rPr>
  </w:style>
  <w:style w:type="character" w:customStyle="1" w:styleId="Comment">
    <w:name w:val="Comment"/>
    <w:rsid w:val="00AC3319"/>
    <w:rPr>
      <w:color w:val="0000FF"/>
    </w:rPr>
  </w:style>
  <w:style w:type="numbering" w:customStyle="1" w:styleId="62Numbered">
    <w:name w:val="6_2 Numbered"/>
    <w:basedOn w:val="aa"/>
    <w:rsid w:val="00AC3319"/>
    <w:pPr>
      <w:numPr>
        <w:numId w:val="23"/>
      </w:numPr>
    </w:pPr>
  </w:style>
  <w:style w:type="numbering" w:customStyle="1" w:styleId="71Numbered">
    <w:name w:val="7_1 Numbered"/>
    <w:basedOn w:val="aa"/>
    <w:rsid w:val="00AC3319"/>
    <w:pPr>
      <w:numPr>
        <w:numId w:val="24"/>
      </w:numPr>
    </w:pPr>
  </w:style>
  <w:style w:type="numbering" w:customStyle="1" w:styleId="81Numbered">
    <w:name w:val="8_1 Numbered"/>
    <w:basedOn w:val="aa"/>
    <w:rsid w:val="00AC3319"/>
    <w:pPr>
      <w:numPr>
        <w:numId w:val="25"/>
      </w:numPr>
    </w:pPr>
  </w:style>
  <w:style w:type="paragraph" w:customStyle="1" w:styleId="ShortSystemName">
    <w:name w:val="Short System Name"/>
    <w:next w:val="a7"/>
    <w:rsid w:val="00AC3319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paragraph" w:customStyle="1" w:styleId="afffffffe">
    <w:name w:val="îáû÷í ÁÎ"/>
    <w:basedOn w:val="a7"/>
    <w:rsid w:val="003E4E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6">
    <w:name w:val="Font Style16"/>
    <w:rsid w:val="00C165D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ocked/>
    <w:rsid w:val="00FC7C4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TitleChar">
    <w:name w:val="Title Char"/>
    <w:locked/>
    <w:rsid w:val="00FC7C4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Indent3Char">
    <w:name w:val="Body Text Indent 3 Char"/>
    <w:semiHidden/>
    <w:locked/>
    <w:rsid w:val="00FC7C4A"/>
    <w:rPr>
      <w:rFonts w:cs="Times New Roman"/>
      <w:sz w:val="16"/>
      <w:szCs w:val="16"/>
    </w:rPr>
  </w:style>
  <w:style w:type="character" w:customStyle="1" w:styleId="BodyText3Char">
    <w:name w:val="Body Text 3 Char"/>
    <w:semiHidden/>
    <w:locked/>
    <w:rsid w:val="00FC7C4A"/>
    <w:rPr>
      <w:rFonts w:cs="Times New Roman"/>
      <w:sz w:val="16"/>
      <w:szCs w:val="16"/>
    </w:rPr>
  </w:style>
  <w:style w:type="character" w:customStyle="1" w:styleId="Heading4Char">
    <w:name w:val="Heading 4 Char"/>
    <w:semiHidden/>
    <w:locked/>
    <w:rsid w:val="00C65AC7"/>
    <w:rPr>
      <w:rFonts w:ascii="Calibri" w:hAnsi="Calibri" w:cs="Times New Roman"/>
      <w:b/>
      <w:bCs/>
      <w:sz w:val="28"/>
      <w:szCs w:val="28"/>
    </w:rPr>
  </w:style>
  <w:style w:type="paragraph" w:customStyle="1" w:styleId="311">
    <w:name w:val="Основной текст с отступом 31"/>
    <w:basedOn w:val="a7"/>
    <w:rsid w:val="006749AE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210">
    <w:name w:val="Маркированный список 21"/>
    <w:basedOn w:val="a7"/>
    <w:rsid w:val="009F49A2"/>
    <w:pPr>
      <w:widowControl w:val="0"/>
      <w:numPr>
        <w:numId w:val="1"/>
      </w:numPr>
      <w:tabs>
        <w:tab w:val="left" w:pos="851"/>
        <w:tab w:val="left" w:pos="1701"/>
        <w:tab w:val="left" w:pos="2552"/>
        <w:tab w:val="left" w:pos="4536"/>
        <w:tab w:val="left" w:pos="7938"/>
      </w:tabs>
      <w:suppressAutoHyphens/>
      <w:ind w:left="1701" w:hanging="85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1">
    <w:name w:val="Style 1"/>
    <w:basedOn w:val="a7"/>
    <w:rsid w:val="009F49A2"/>
    <w:pPr>
      <w:widowControl w:val="0"/>
      <w:tabs>
        <w:tab w:val="left" w:pos="851"/>
        <w:tab w:val="left" w:pos="1701"/>
        <w:tab w:val="left" w:pos="2552"/>
        <w:tab w:val="left" w:pos="3402"/>
        <w:tab w:val="left" w:pos="5103"/>
        <w:tab w:val="left" w:pos="7371"/>
        <w:tab w:val="left" w:pos="9639"/>
        <w:tab w:val="left" w:pos="10773"/>
      </w:tabs>
      <w:suppressAutoHyphens/>
      <w:spacing w:after="120"/>
    </w:pPr>
    <w:rPr>
      <w:rFonts w:ascii="Arial" w:eastAsia="Lucida Sans Unicode" w:hAnsi="Arial" w:cs="Mangal"/>
      <w:kern w:val="1"/>
      <w:sz w:val="20"/>
      <w:lang w:eastAsia="hi-IN" w:bidi="hi-IN"/>
    </w:rPr>
  </w:style>
  <w:style w:type="character" w:customStyle="1" w:styleId="FootnoteTextChar">
    <w:name w:val="Footnote Text Char"/>
    <w:semiHidden/>
    <w:locked/>
    <w:rsid w:val="00CB6E02"/>
    <w:rPr>
      <w:rFonts w:ascii="CyrilTimer(1251)" w:hAnsi="CyrilTimer(1251)" w:cs="Times New Roman"/>
      <w:sz w:val="20"/>
      <w:szCs w:val="20"/>
      <w:lang w:val="en-GB" w:eastAsia="ru-RU"/>
    </w:rPr>
  </w:style>
  <w:style w:type="paragraph" w:customStyle="1" w:styleId="affffffff">
    <w:name w:val="Íîðìàëüíûé"/>
    <w:rsid w:val="00084FCC"/>
    <w:rPr>
      <w:sz w:val="24"/>
      <w:lang w:val="en-GB"/>
    </w:rPr>
  </w:style>
  <w:style w:type="character" w:customStyle="1" w:styleId="apple-converted-space">
    <w:name w:val="apple-converted-space"/>
    <w:rsid w:val="00084FCC"/>
  </w:style>
  <w:style w:type="paragraph" w:customStyle="1" w:styleId="affffffff0">
    <w:name w:val="Нормальный"/>
    <w:rsid w:val="009321B3"/>
    <w:rPr>
      <w:snapToGrid w:val="0"/>
    </w:rPr>
  </w:style>
  <w:style w:type="character" w:customStyle="1" w:styleId="Titul">
    <w:name w:val="Titul Знак"/>
    <w:aliases w:val="Heder Знак Знак"/>
    <w:rsid w:val="009321B3"/>
    <w:rPr>
      <w:rFonts w:ascii="Arial" w:hAnsi="Arial"/>
      <w:noProof/>
      <w:sz w:val="24"/>
      <w:lang w:val="ru-RU" w:eastAsia="ru-RU" w:bidi="ar-SA"/>
    </w:rPr>
  </w:style>
  <w:style w:type="character" w:customStyle="1" w:styleId="itemtext1">
    <w:name w:val="itemtext1"/>
    <w:rsid w:val="009321B3"/>
    <w:rPr>
      <w:rFonts w:ascii="Tahoma" w:hAnsi="Tahoma" w:cs="Tahoma" w:hint="default"/>
      <w:color w:val="000000"/>
      <w:sz w:val="20"/>
      <w:szCs w:val="20"/>
    </w:rPr>
  </w:style>
  <w:style w:type="paragraph" w:customStyle="1" w:styleId="FR3">
    <w:name w:val="FR3"/>
    <w:rsid w:val="00107181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customStyle="1" w:styleId="normal10">
    <w:name w:val="normal1"/>
    <w:basedOn w:val="a7"/>
    <w:rsid w:val="00107181"/>
    <w:pPr>
      <w:spacing w:before="100" w:beforeAutospacing="1" w:after="100" w:afterAutospacing="1"/>
    </w:pPr>
  </w:style>
  <w:style w:type="paragraph" w:customStyle="1" w:styleId="affffffff1">
    <w:name w:val="микротекст"/>
    <w:basedOn w:val="af2"/>
    <w:rsid w:val="00DC3A77"/>
    <w:pPr>
      <w:overflowPunct w:val="0"/>
      <w:spacing w:after="120"/>
      <w:jc w:val="both"/>
      <w:textAlignment w:val="baseline"/>
    </w:pPr>
    <w:rPr>
      <w:rFonts w:ascii="NTHelvetica/Cyrillic" w:hAnsi="NTHelvetica/Cyrillic" w:cs="NTHelvetica/Cyrillic"/>
      <w:color w:val="auto"/>
      <w:sz w:val="20"/>
      <w:szCs w:val="20"/>
    </w:rPr>
  </w:style>
  <w:style w:type="character" w:customStyle="1" w:styleId="afb">
    <w:name w:val="Заголовок крупный Знак"/>
    <w:link w:val="afa"/>
    <w:rsid w:val="00DC3A77"/>
    <w:rPr>
      <w:rFonts w:ascii="Courier New" w:hAnsi="Courier New"/>
      <w:b/>
      <w:caps/>
      <w:spacing w:val="100"/>
      <w:sz w:val="24"/>
      <w:lang w:val="ru-RU" w:eastAsia="ru-RU" w:bidi="ar-SA"/>
    </w:rPr>
  </w:style>
  <w:style w:type="character" w:customStyle="1" w:styleId="HeaderChar">
    <w:name w:val="Header Char"/>
    <w:aliases w:val="Aa?oiee eieiioeooe Char,ho Char,header odd Char,first Char,heading one Char,H1 Char,h Char"/>
    <w:locked/>
    <w:rsid w:val="003E3E9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Style10">
    <w:name w:val="Style1"/>
    <w:basedOn w:val="a7"/>
    <w:rsid w:val="0043155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3">
    <w:name w:val="Style3"/>
    <w:basedOn w:val="a7"/>
    <w:uiPriority w:val="99"/>
    <w:rsid w:val="0043155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7"/>
    <w:rsid w:val="0043155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5">
    <w:name w:val="Style5"/>
    <w:basedOn w:val="a7"/>
    <w:uiPriority w:val="99"/>
    <w:rsid w:val="0043155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7"/>
    <w:uiPriority w:val="99"/>
    <w:rsid w:val="00431557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7">
    <w:name w:val="Style7"/>
    <w:basedOn w:val="a7"/>
    <w:uiPriority w:val="99"/>
    <w:rsid w:val="00431557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character" w:customStyle="1" w:styleId="FontStyle11">
    <w:name w:val="Font Style11"/>
    <w:rsid w:val="00431557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ff2">
    <w:name w:val="Îñíîâíîé òåêñò òàáëèöû"/>
    <w:basedOn w:val="af2"/>
    <w:next w:val="af2"/>
    <w:rsid w:val="00431557"/>
    <w:pPr>
      <w:suppressAutoHyphens/>
      <w:overflowPunct w:val="0"/>
      <w:autoSpaceDN/>
      <w:adjustRightInd/>
      <w:spacing w:before="40" w:after="40"/>
      <w:jc w:val="center"/>
      <w:textAlignment w:val="baseline"/>
    </w:pPr>
    <w:rPr>
      <w:color w:val="auto"/>
      <w:szCs w:val="20"/>
      <w:lang w:eastAsia="ar-SA"/>
    </w:rPr>
  </w:style>
  <w:style w:type="paragraph" w:customStyle="1" w:styleId="Iiiaoaaeeou">
    <w:name w:val="Iiia? oaaeeou"/>
    <w:basedOn w:val="a7"/>
    <w:next w:val="a7"/>
    <w:rsid w:val="00431557"/>
    <w:pPr>
      <w:keepNext/>
      <w:tabs>
        <w:tab w:val="center" w:pos="4320"/>
        <w:tab w:val="right" w:pos="8640"/>
      </w:tabs>
      <w:suppressAutoHyphens/>
      <w:overflowPunct w:val="0"/>
      <w:autoSpaceDE w:val="0"/>
      <w:jc w:val="right"/>
    </w:pPr>
    <w:rPr>
      <w:rFonts w:ascii="Times New Roman CYR" w:hAnsi="Times New Roman CYR"/>
      <w:sz w:val="26"/>
      <w:szCs w:val="20"/>
      <w:lang w:eastAsia="ar-SA"/>
    </w:rPr>
  </w:style>
  <w:style w:type="paragraph" w:customStyle="1" w:styleId="1ff2">
    <w:name w:val="Абзац списка1"/>
    <w:basedOn w:val="a7"/>
    <w:link w:val="ListParagraphChar"/>
    <w:rsid w:val="00B52D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ff3">
    <w:name w:val="Нет списка1"/>
    <w:next w:val="aa"/>
    <w:semiHidden/>
    <w:unhideWhenUsed/>
    <w:rsid w:val="00836255"/>
  </w:style>
  <w:style w:type="paragraph" w:customStyle="1" w:styleId="1ff4">
    <w:name w:val="Знак1"/>
    <w:basedOn w:val="a7"/>
    <w:rsid w:val="00836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Знак Знак Знак Char Char"/>
    <w:basedOn w:val="a7"/>
    <w:rsid w:val="00836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ff">
    <w:name w:val="Нет списка2"/>
    <w:next w:val="aa"/>
    <w:semiHidden/>
    <w:rsid w:val="00CD6974"/>
  </w:style>
  <w:style w:type="paragraph" w:customStyle="1" w:styleId="FORMATTEXT">
    <w:name w:val=".FORMATTEXT"/>
    <w:rsid w:val="00CD6974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433OutlineNumbering1">
    <w:name w:val="4_3_3 Outline Numbering1"/>
    <w:basedOn w:val="aa"/>
    <w:rsid w:val="0017211B"/>
    <w:pPr>
      <w:numPr>
        <w:numId w:val="28"/>
      </w:numPr>
    </w:pPr>
  </w:style>
  <w:style w:type="character" w:customStyle="1" w:styleId="Heading4Char1">
    <w:name w:val="Heading 4 Char1"/>
    <w:locked/>
    <w:rsid w:val="007D113E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Bodytext2">
    <w:name w:val="Body text (2)_"/>
    <w:link w:val="Bodytext20"/>
    <w:locked/>
    <w:rsid w:val="00136343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7"/>
    <w:link w:val="Bodytext2"/>
    <w:rsid w:val="00136343"/>
    <w:pPr>
      <w:shd w:val="clear" w:color="auto" w:fill="FFFFFF"/>
      <w:spacing w:before="120" w:after="420" w:line="322" w:lineRule="exact"/>
      <w:jc w:val="center"/>
    </w:pPr>
    <w:rPr>
      <w:sz w:val="27"/>
      <w:szCs w:val="27"/>
    </w:rPr>
  </w:style>
  <w:style w:type="paragraph" w:customStyle="1" w:styleId="-0">
    <w:name w:val="Абзац ненумерованный - 0 ур"/>
    <w:rsid w:val="001D2959"/>
    <w:pPr>
      <w:suppressAutoHyphens/>
      <w:spacing w:before="60" w:after="60"/>
      <w:ind w:left="284" w:right="170" w:firstLine="851"/>
      <w:jc w:val="both"/>
    </w:pPr>
    <w:rPr>
      <w:rFonts w:eastAsia="Arial"/>
      <w:sz w:val="28"/>
      <w:szCs w:val="28"/>
      <w:lang w:eastAsia="ar-SA"/>
    </w:rPr>
  </w:style>
  <w:style w:type="paragraph" w:customStyle="1" w:styleId="1ff5">
    <w:name w:val="Основной текст с отступом1"/>
    <w:basedOn w:val="a7"/>
    <w:rsid w:val="0039677B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character" w:customStyle="1" w:styleId="231">
    <w:name w:val="Знак Знак23"/>
    <w:rsid w:val="0039677B"/>
    <w:rPr>
      <w:sz w:val="24"/>
      <w:szCs w:val="24"/>
      <w:lang w:val="ru-RU" w:eastAsia="ru-RU" w:bidi="ar-SA"/>
    </w:rPr>
  </w:style>
  <w:style w:type="character" w:customStyle="1" w:styleId="191">
    <w:name w:val="Знак Знак19"/>
    <w:rsid w:val="0039677B"/>
    <w:rPr>
      <w:sz w:val="24"/>
      <w:szCs w:val="24"/>
      <w:lang w:val="ru-RU" w:eastAsia="ru-RU" w:bidi="ar-SA"/>
    </w:rPr>
  </w:style>
  <w:style w:type="paragraph" w:customStyle="1" w:styleId="2ff0">
    <w:name w:val="Знак2"/>
    <w:basedOn w:val="a7"/>
    <w:rsid w:val="003967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4">
    <w:name w:val="Заголовок 11"/>
    <w:basedOn w:val="Normal4"/>
    <w:next w:val="Normal4"/>
    <w:rsid w:val="0039677B"/>
    <w:pPr>
      <w:keepNext/>
      <w:jc w:val="center"/>
    </w:pPr>
    <w:rPr>
      <w:rFonts w:ascii="Times New Roman" w:hAnsi="Times New Roman"/>
      <w:b/>
    </w:rPr>
  </w:style>
  <w:style w:type="paragraph" w:customStyle="1" w:styleId="312">
    <w:name w:val="Заголовок 31"/>
    <w:basedOn w:val="Normal4"/>
    <w:next w:val="Normal4"/>
    <w:rsid w:val="0039677B"/>
    <w:pPr>
      <w:keepNext/>
      <w:tabs>
        <w:tab w:val="num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0">
    <w:name w:val="Заголовок 41"/>
    <w:basedOn w:val="Normal4"/>
    <w:next w:val="Normal4"/>
    <w:rsid w:val="0039677B"/>
    <w:pPr>
      <w:keepNext/>
      <w:tabs>
        <w:tab w:val="num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0">
    <w:name w:val="Заголовок 71"/>
    <w:basedOn w:val="Normal4"/>
    <w:next w:val="Normal4"/>
    <w:rsid w:val="0039677B"/>
    <w:pPr>
      <w:tabs>
        <w:tab w:val="num" w:pos="1296"/>
      </w:tabs>
      <w:spacing w:before="240" w:after="60"/>
      <w:ind w:left="1296" w:hanging="1296"/>
      <w:jc w:val="left"/>
    </w:pPr>
    <w:rPr>
      <w:sz w:val="20"/>
      <w:lang w:val="en-US"/>
    </w:rPr>
  </w:style>
  <w:style w:type="paragraph" w:customStyle="1" w:styleId="810">
    <w:name w:val="Заголовок 81"/>
    <w:basedOn w:val="Normal4"/>
    <w:next w:val="Normal4"/>
    <w:rsid w:val="0039677B"/>
    <w:pPr>
      <w:tabs>
        <w:tab w:val="num" w:pos="5580"/>
      </w:tabs>
      <w:spacing w:before="240" w:after="60"/>
      <w:ind w:left="5580" w:hanging="360"/>
      <w:jc w:val="left"/>
    </w:pPr>
    <w:rPr>
      <w:i/>
      <w:sz w:val="20"/>
      <w:lang w:val="en-US"/>
    </w:rPr>
  </w:style>
  <w:style w:type="paragraph" w:customStyle="1" w:styleId="910">
    <w:name w:val="Заголовок 91"/>
    <w:basedOn w:val="Normal4"/>
    <w:next w:val="Normal4"/>
    <w:rsid w:val="0039677B"/>
    <w:pPr>
      <w:tabs>
        <w:tab w:val="num" w:pos="6300"/>
      </w:tabs>
      <w:spacing w:before="240" w:after="60"/>
      <w:ind w:left="6300" w:hanging="360"/>
      <w:jc w:val="left"/>
    </w:pPr>
    <w:rPr>
      <w:b/>
      <w:i/>
      <w:sz w:val="18"/>
      <w:lang w:val="en-US"/>
    </w:rPr>
  </w:style>
  <w:style w:type="paragraph" w:customStyle="1" w:styleId="CharChar3">
    <w:name w:val="Знак Char Char Знак Знак Знак Знак"/>
    <w:basedOn w:val="a7"/>
    <w:rsid w:val="0039677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fff3">
    <w:name w:val="Знак Знак"/>
    <w:basedOn w:val="a7"/>
    <w:rsid w:val="0039677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271">
    <w:name w:val="Знак Знак27"/>
    <w:basedOn w:val="a7"/>
    <w:rsid w:val="0039677B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character" w:customStyle="1" w:styleId="1ff6">
    <w:name w:val="Строгий1"/>
    <w:rsid w:val="0039677B"/>
    <w:rPr>
      <w:b/>
      <w:i/>
    </w:rPr>
  </w:style>
  <w:style w:type="paragraph" w:customStyle="1" w:styleId="CharChar11">
    <w:name w:val="Char Char1"/>
    <w:basedOn w:val="a7"/>
    <w:rsid w:val="00396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f7">
    <w:name w:val="Знак1"/>
    <w:basedOn w:val="a7"/>
    <w:rsid w:val="00396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fffff4">
    <w:name w:val="No Spacing"/>
    <w:link w:val="affffffff5"/>
    <w:uiPriority w:val="1"/>
    <w:qFormat/>
    <w:rsid w:val="0039677B"/>
    <w:rPr>
      <w:rFonts w:ascii="Calibri" w:hAnsi="Calibri"/>
      <w:sz w:val="22"/>
      <w:szCs w:val="22"/>
    </w:rPr>
  </w:style>
  <w:style w:type="character" w:customStyle="1" w:styleId="affffffff5">
    <w:name w:val="Без интервала Знак"/>
    <w:link w:val="affffffff4"/>
    <w:uiPriority w:val="1"/>
    <w:rsid w:val="0039677B"/>
    <w:rPr>
      <w:rFonts w:ascii="Calibri" w:hAnsi="Calibri"/>
      <w:sz w:val="22"/>
      <w:szCs w:val="22"/>
    </w:rPr>
  </w:style>
  <w:style w:type="numbering" w:customStyle="1" w:styleId="1">
    <w:name w:val="ПЗ Приложения1"/>
    <w:rsid w:val="0039677B"/>
    <w:pPr>
      <w:numPr>
        <w:numId w:val="33"/>
      </w:numPr>
    </w:pPr>
  </w:style>
  <w:style w:type="paragraph" w:customStyle="1" w:styleId="115">
    <w:name w:val="Абзац списка11"/>
    <w:basedOn w:val="a7"/>
    <w:rsid w:val="003967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3">
    <w:name w:val="Font Style13"/>
    <w:rsid w:val="0039677B"/>
    <w:rPr>
      <w:rFonts w:ascii="Times New Roman" w:hAnsi="Times New Roman" w:cs="Times New Roman"/>
      <w:i/>
      <w:iCs/>
      <w:sz w:val="24"/>
      <w:szCs w:val="24"/>
    </w:rPr>
  </w:style>
  <w:style w:type="paragraph" w:customStyle="1" w:styleId="116">
    <w:name w:val="Знак Знак Знак Знак1 Знак Знак Знак Знак Знак Знак Знак Знак Знак Знак1"/>
    <w:basedOn w:val="a7"/>
    <w:rsid w:val="003967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f1">
    <w:name w:val="Обычный 2"/>
    <w:basedOn w:val="a7"/>
    <w:link w:val="2ff2"/>
    <w:qFormat/>
    <w:rsid w:val="000F5986"/>
    <w:pPr>
      <w:spacing w:before="120" w:line="300" w:lineRule="auto"/>
      <w:ind w:left="284" w:right="284" w:firstLine="709"/>
      <w:jc w:val="both"/>
    </w:pPr>
    <w:rPr>
      <w:sz w:val="28"/>
      <w:szCs w:val="20"/>
    </w:rPr>
  </w:style>
  <w:style w:type="character" w:customStyle="1" w:styleId="2ff2">
    <w:name w:val="Обычный 2 Знак"/>
    <w:link w:val="2ff1"/>
    <w:rsid w:val="000F5986"/>
    <w:rPr>
      <w:sz w:val="28"/>
    </w:rPr>
  </w:style>
  <w:style w:type="character" w:customStyle="1" w:styleId="affffffa">
    <w:name w:val="Текст концевой сноски Знак"/>
    <w:basedOn w:val="a8"/>
    <w:link w:val="affffff9"/>
    <w:semiHidden/>
    <w:rsid w:val="0091561F"/>
    <w:rPr>
      <w:rFonts w:ascii="HelvDL" w:hAnsi="HelvDL"/>
      <w:lang w:eastAsia="en-US"/>
    </w:rPr>
  </w:style>
  <w:style w:type="character" w:customStyle="1" w:styleId="ListParagraphChar">
    <w:name w:val="List Paragraph Char"/>
    <w:link w:val="1ff2"/>
    <w:locked/>
    <w:rsid w:val="0091561F"/>
    <w:rPr>
      <w:rFonts w:ascii="Calibri" w:hAnsi="Calibri"/>
      <w:sz w:val="22"/>
      <w:szCs w:val="22"/>
      <w:lang w:eastAsia="en-US"/>
    </w:rPr>
  </w:style>
  <w:style w:type="paragraph" w:customStyle="1" w:styleId="220">
    <w:name w:val="Основной текст 22"/>
    <w:basedOn w:val="a7"/>
    <w:rsid w:val="00E82FE4"/>
    <w:pPr>
      <w:spacing w:line="360" w:lineRule="auto"/>
      <w:jc w:val="center"/>
    </w:pPr>
    <w:rPr>
      <w:b/>
      <w:sz w:val="28"/>
      <w:szCs w:val="20"/>
    </w:rPr>
  </w:style>
  <w:style w:type="paragraph" w:customStyle="1" w:styleId="2ff3">
    <w:name w:val="Обычный2"/>
    <w:rsid w:val="00E82FE4"/>
    <w:pPr>
      <w:spacing w:before="100" w:after="100"/>
    </w:pPr>
    <w:rPr>
      <w:snapToGrid w:val="0"/>
      <w:sz w:val="24"/>
    </w:rPr>
  </w:style>
  <w:style w:type="character" w:customStyle="1" w:styleId="afff2">
    <w:name w:val="Абзац списка Знак"/>
    <w:aliases w:val="Bullet List Знак,FooterText Знак,numbered Знак,Bullet Number Знак,Индексы Знак,Num Bullet 1 Знак,Абзац основного текста Знак,Рисунок Знак,Маркер Знак,асз.Списка Знак,Абзац списка литеральный Знак,it_List1 Знак,Paragraphe de liste1 Знак"/>
    <w:link w:val="afff1"/>
    <w:uiPriority w:val="34"/>
    <w:qFormat/>
    <w:rsid w:val="00110AAF"/>
    <w:rPr>
      <w:rFonts w:ascii="Calibri" w:eastAsia="Calibri" w:hAnsi="Calibri"/>
      <w:sz w:val="22"/>
      <w:szCs w:val="22"/>
      <w:lang w:eastAsia="en-US"/>
    </w:rPr>
  </w:style>
  <w:style w:type="character" w:customStyle="1" w:styleId="DDBasisText">
    <w:name w:val="DD_Basis_Text Знак"/>
    <w:link w:val="DDBasisText0"/>
    <w:locked/>
    <w:rsid w:val="003C268D"/>
  </w:style>
  <w:style w:type="paragraph" w:customStyle="1" w:styleId="DDBasisText0">
    <w:name w:val="DD_Basis_Text"/>
    <w:basedOn w:val="a7"/>
    <w:link w:val="DDBasisText"/>
    <w:qFormat/>
    <w:rsid w:val="003C268D"/>
    <w:pPr>
      <w:spacing w:line="276" w:lineRule="auto"/>
    </w:pPr>
    <w:rPr>
      <w:sz w:val="20"/>
      <w:szCs w:val="20"/>
    </w:rPr>
  </w:style>
  <w:style w:type="paragraph" w:customStyle="1" w:styleId="1ff8">
    <w:name w:val="Заголовок1"/>
    <w:basedOn w:val="4"/>
    <w:rsid w:val="00002748"/>
    <w:pPr>
      <w:keepNext w:val="0"/>
      <w:widowControl w:val="0"/>
      <w:tabs>
        <w:tab w:val="left" w:pos="743"/>
      </w:tabs>
      <w:spacing w:before="0" w:after="0"/>
      <w:ind w:left="851" w:right="34"/>
      <w:jc w:val="both"/>
    </w:pPr>
    <w:rPr>
      <w:b w:val="0"/>
      <w:iCs/>
      <w:snapToGrid w:val="0"/>
      <w:color w:val="000000"/>
      <w:sz w:val="22"/>
      <w:szCs w:val="20"/>
    </w:rPr>
  </w:style>
  <w:style w:type="character" w:customStyle="1" w:styleId="affffffff6">
    <w:name w:val="Основной текст_"/>
    <w:basedOn w:val="a8"/>
    <w:link w:val="4d"/>
    <w:rsid w:val="00002748"/>
    <w:rPr>
      <w:shd w:val="clear" w:color="auto" w:fill="FFFFFF"/>
    </w:rPr>
  </w:style>
  <w:style w:type="character" w:customStyle="1" w:styleId="affffffff7">
    <w:name w:val="Основной текст + Курсив"/>
    <w:basedOn w:val="affffffff6"/>
    <w:rsid w:val="00002748"/>
    <w:rPr>
      <w:i/>
      <w:iCs/>
      <w:shd w:val="clear" w:color="auto" w:fill="FFFFFF"/>
    </w:rPr>
  </w:style>
  <w:style w:type="paragraph" w:customStyle="1" w:styleId="4d">
    <w:name w:val="Основной текст4"/>
    <w:basedOn w:val="a7"/>
    <w:link w:val="affffffff6"/>
    <w:rsid w:val="00002748"/>
    <w:pPr>
      <w:shd w:val="clear" w:color="auto" w:fill="FFFFFF"/>
      <w:spacing w:before="180" w:after="180" w:line="245" w:lineRule="exact"/>
      <w:jc w:val="center"/>
    </w:pPr>
    <w:rPr>
      <w:sz w:val="20"/>
      <w:szCs w:val="20"/>
    </w:rPr>
  </w:style>
  <w:style w:type="paragraph" w:styleId="2ff4">
    <w:name w:val="Quote"/>
    <w:basedOn w:val="a7"/>
    <w:next w:val="a7"/>
    <w:link w:val="2ff5"/>
    <w:uiPriority w:val="29"/>
    <w:qFormat/>
    <w:rsid w:val="00002748"/>
    <w:rPr>
      <w:rFonts w:asciiTheme="minorHAnsi" w:eastAsiaTheme="minorEastAsia" w:hAnsiTheme="minorHAnsi"/>
      <w:i/>
      <w:lang w:eastAsia="en-US"/>
    </w:rPr>
  </w:style>
  <w:style w:type="character" w:customStyle="1" w:styleId="2ff5">
    <w:name w:val="Цитата 2 Знак"/>
    <w:basedOn w:val="a8"/>
    <w:link w:val="2ff4"/>
    <w:uiPriority w:val="29"/>
    <w:rsid w:val="00002748"/>
    <w:rPr>
      <w:rFonts w:asciiTheme="minorHAnsi" w:eastAsiaTheme="minorEastAsia" w:hAnsiTheme="minorHAnsi"/>
      <w:i/>
      <w:sz w:val="24"/>
      <w:szCs w:val="24"/>
      <w:lang w:eastAsia="en-US"/>
    </w:rPr>
  </w:style>
  <w:style w:type="paragraph" w:styleId="affffffff8">
    <w:name w:val="Intense Quote"/>
    <w:basedOn w:val="a7"/>
    <w:next w:val="a7"/>
    <w:link w:val="affffffff9"/>
    <w:uiPriority w:val="30"/>
    <w:qFormat/>
    <w:rsid w:val="00002748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fffffff9">
    <w:name w:val="Выделенная цитата Знак"/>
    <w:basedOn w:val="a8"/>
    <w:link w:val="affffffff8"/>
    <w:uiPriority w:val="30"/>
    <w:rsid w:val="00002748"/>
    <w:rPr>
      <w:rFonts w:asciiTheme="minorHAnsi" w:eastAsiaTheme="minorEastAsia" w:hAnsiTheme="minorHAnsi"/>
      <w:b/>
      <w:i/>
      <w:sz w:val="24"/>
      <w:szCs w:val="22"/>
      <w:lang w:eastAsia="en-US"/>
    </w:rPr>
  </w:style>
  <w:style w:type="character" w:styleId="affffffffa">
    <w:name w:val="Subtle Emphasis"/>
    <w:uiPriority w:val="19"/>
    <w:qFormat/>
    <w:rsid w:val="00002748"/>
    <w:rPr>
      <w:i/>
      <w:color w:val="5A5A5A" w:themeColor="text1" w:themeTint="A5"/>
    </w:rPr>
  </w:style>
  <w:style w:type="character" w:styleId="affffffffb">
    <w:name w:val="Subtle Reference"/>
    <w:basedOn w:val="a8"/>
    <w:uiPriority w:val="31"/>
    <w:qFormat/>
    <w:rsid w:val="00002748"/>
    <w:rPr>
      <w:sz w:val="24"/>
      <w:szCs w:val="24"/>
      <w:u w:val="single"/>
    </w:rPr>
  </w:style>
  <w:style w:type="character" w:styleId="affffffffc">
    <w:name w:val="Intense Reference"/>
    <w:basedOn w:val="a8"/>
    <w:uiPriority w:val="32"/>
    <w:qFormat/>
    <w:rsid w:val="00002748"/>
    <w:rPr>
      <w:b/>
      <w:sz w:val="24"/>
      <w:u w:val="single"/>
    </w:rPr>
  </w:style>
  <w:style w:type="character" w:styleId="affffffffd">
    <w:name w:val="Book Title"/>
    <w:basedOn w:val="a8"/>
    <w:uiPriority w:val="33"/>
    <w:qFormat/>
    <w:rsid w:val="00002748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phNormal">
    <w:name w:val="ph_Normal"/>
    <w:basedOn w:val="a7"/>
    <w:qFormat/>
    <w:rsid w:val="00002748"/>
    <w:pPr>
      <w:spacing w:before="120" w:line="360" w:lineRule="auto"/>
      <w:ind w:firstLine="851"/>
      <w:jc w:val="both"/>
    </w:pPr>
  </w:style>
  <w:style w:type="paragraph" w:customStyle="1" w:styleId="14">
    <w:name w:val="!!Нумерованый 1 уровня"/>
    <w:basedOn w:val="afff1"/>
    <w:rsid w:val="00002748"/>
    <w:pPr>
      <w:numPr>
        <w:numId w:val="34"/>
      </w:numPr>
      <w:spacing w:before="120" w:after="0" w:line="360" w:lineRule="auto"/>
      <w:jc w:val="both"/>
    </w:pPr>
    <w:rPr>
      <w:rFonts w:ascii="Times New Roman" w:hAnsi="Times New Roman"/>
      <w:sz w:val="24"/>
    </w:rPr>
  </w:style>
  <w:style w:type="paragraph" w:customStyle="1" w:styleId="affffffffe">
    <w:name w:val="Стиль: абзац"/>
    <w:basedOn w:val="a7"/>
    <w:link w:val="afffffffff"/>
    <w:rsid w:val="00002748"/>
    <w:pPr>
      <w:widowControl w:val="0"/>
      <w:autoSpaceDE w:val="0"/>
      <w:autoSpaceDN w:val="0"/>
      <w:adjustRightInd w:val="0"/>
      <w:ind w:left="34" w:firstLine="533"/>
      <w:jc w:val="both"/>
    </w:pPr>
    <w:rPr>
      <w:color w:val="000000"/>
      <w:lang w:val="x-none" w:eastAsia="x-none"/>
    </w:rPr>
  </w:style>
  <w:style w:type="character" w:customStyle="1" w:styleId="afffffffff">
    <w:name w:val="Стиль: абзац Знак"/>
    <w:link w:val="affffffffe"/>
    <w:locked/>
    <w:rsid w:val="00002748"/>
    <w:rPr>
      <w:color w:val="000000"/>
      <w:sz w:val="24"/>
      <w:szCs w:val="24"/>
      <w:lang w:val="x-none" w:eastAsia="x-none"/>
    </w:rPr>
  </w:style>
  <w:style w:type="character" w:customStyle="1" w:styleId="aff5">
    <w:name w:val="Название объекта Знак"/>
    <w:aliases w:val="Наименование объекта Знак,Caption Char1 Знак,Caption Char Char Знак,Название объекта Знак Знак Знак,Caption Char Знак,Название таблицы Знак,Рисунок название стить Знак,ph_Picture Знак,Название объекта Знак1 Знак,ON Знак Знак Знак"/>
    <w:link w:val="aff4"/>
    <w:uiPriority w:val="35"/>
    <w:rsid w:val="00002748"/>
    <w:rPr>
      <w:b/>
      <w:sz w:val="22"/>
      <w:szCs w:val="24"/>
    </w:rPr>
  </w:style>
  <w:style w:type="paragraph" w:customStyle="1" w:styleId="afffffffff0">
    <w:name w:val="_Основной с красной строки"/>
    <w:basedOn w:val="a7"/>
    <w:qFormat/>
    <w:rsid w:val="00002748"/>
    <w:pPr>
      <w:spacing w:line="360" w:lineRule="auto"/>
      <w:ind w:firstLine="709"/>
      <w:jc w:val="both"/>
    </w:pPr>
  </w:style>
  <w:style w:type="paragraph" w:customStyle="1" w:styleId="afffffffff1">
    <w:name w:val="Обычный текст"/>
    <w:basedOn w:val="a7"/>
    <w:link w:val="afffffffff2"/>
    <w:qFormat/>
    <w:rsid w:val="00002748"/>
    <w:pPr>
      <w:spacing w:line="276" w:lineRule="auto"/>
      <w:ind w:firstLine="709"/>
      <w:jc w:val="both"/>
    </w:pPr>
    <w:rPr>
      <w:rFonts w:asciiTheme="minorHAnsi" w:hAnsiTheme="minorHAnsi"/>
    </w:rPr>
  </w:style>
  <w:style w:type="character" w:customStyle="1" w:styleId="afffffffff2">
    <w:name w:val="Обычный текст Знак"/>
    <w:basedOn w:val="a8"/>
    <w:link w:val="afffffffff1"/>
    <w:rsid w:val="00002748"/>
    <w:rPr>
      <w:rFonts w:asciiTheme="minorHAnsi" w:hAnsiTheme="minorHAnsi"/>
      <w:sz w:val="24"/>
      <w:szCs w:val="24"/>
    </w:rPr>
  </w:style>
  <w:style w:type="paragraph" w:customStyle="1" w:styleId="afffffffff3">
    <w:name w:val="_Текст"/>
    <w:rsid w:val="00002748"/>
    <w:pPr>
      <w:ind w:firstLine="709"/>
      <w:jc w:val="both"/>
    </w:pPr>
    <w:rPr>
      <w:color w:val="000000"/>
      <w:sz w:val="28"/>
      <w:szCs w:val="28"/>
      <w:u w:color="000000"/>
    </w:rPr>
  </w:style>
  <w:style w:type="paragraph" w:customStyle="1" w:styleId="Text">
    <w:name w:val="Text"/>
    <w:basedOn w:val="a7"/>
    <w:rsid w:val="00002748"/>
    <w:pPr>
      <w:spacing w:after="120"/>
      <w:jc w:val="both"/>
    </w:pPr>
    <w:rPr>
      <w:lang w:eastAsia="en-US"/>
    </w:rPr>
  </w:style>
  <w:style w:type="paragraph" w:customStyle="1" w:styleId="Heading111">
    <w:name w:val="Heading 1.1.1"/>
    <w:basedOn w:val="a7"/>
    <w:rsid w:val="00002748"/>
    <w:pPr>
      <w:numPr>
        <w:numId w:val="35"/>
      </w:numPr>
      <w:spacing w:before="120" w:after="120" w:line="360" w:lineRule="auto"/>
    </w:pPr>
    <w:rPr>
      <w:b/>
      <w:i/>
      <w:sz w:val="22"/>
      <w:lang w:eastAsia="en-US"/>
    </w:rPr>
  </w:style>
  <w:style w:type="character" w:customStyle="1" w:styleId="CharChar0">
    <w:name w:val="Обычный Char Char"/>
    <w:link w:val="1c"/>
    <w:rsid w:val="00002748"/>
    <w:rPr>
      <w:rFonts w:ascii="TimesET" w:hAnsi="TimesET"/>
      <w:sz w:val="24"/>
    </w:rPr>
  </w:style>
  <w:style w:type="paragraph" w:customStyle="1" w:styleId="H3">
    <w:name w:val="H3"/>
    <w:basedOn w:val="30"/>
    <w:link w:val="H3Char"/>
    <w:qFormat/>
    <w:rsid w:val="00002748"/>
    <w:pPr>
      <w:keepLines/>
      <w:spacing w:before="200" w:after="0" w:line="360" w:lineRule="auto"/>
      <w:jc w:val="both"/>
    </w:pPr>
    <w:rPr>
      <w:rFonts w:ascii="Times New Roman" w:hAnsi="Times New Roman"/>
      <w:sz w:val="24"/>
      <w:szCs w:val="28"/>
      <w:lang w:eastAsia="x-none"/>
    </w:rPr>
  </w:style>
  <w:style w:type="character" w:customStyle="1" w:styleId="H3Char">
    <w:name w:val="H3 Char"/>
    <w:link w:val="H3"/>
    <w:rsid w:val="00002748"/>
    <w:rPr>
      <w:rFonts w:cs="Arial"/>
      <w:b/>
      <w:bCs/>
      <w:sz w:val="24"/>
      <w:szCs w:val="28"/>
      <w:lang w:eastAsia="x-none"/>
    </w:rPr>
  </w:style>
  <w:style w:type="paragraph" w:customStyle="1" w:styleId="Default">
    <w:name w:val="Default"/>
    <w:basedOn w:val="a7"/>
    <w:rsid w:val="00002748"/>
    <w:pPr>
      <w:autoSpaceDE w:val="0"/>
      <w:autoSpaceDN w:val="0"/>
    </w:pPr>
    <w:rPr>
      <w:rFonts w:ascii="Verdana" w:eastAsia="Calibri" w:hAnsi="Verdana"/>
      <w:color w:val="000000"/>
    </w:rPr>
  </w:style>
  <w:style w:type="paragraph" w:customStyle="1" w:styleId="1ff9">
    <w:name w:val="Верхний колонтитул1"/>
    <w:basedOn w:val="a7"/>
    <w:rsid w:val="00002748"/>
    <w:pPr>
      <w:tabs>
        <w:tab w:val="center" w:pos="4153"/>
        <w:tab w:val="right" w:pos="8306"/>
      </w:tabs>
      <w:spacing w:before="120"/>
      <w:jc w:val="both"/>
    </w:pPr>
    <w:rPr>
      <w:rFonts w:ascii="Arial" w:hAnsi="Arial"/>
      <w:szCs w:val="20"/>
    </w:rPr>
  </w:style>
  <w:style w:type="paragraph" w:customStyle="1" w:styleId="BodyText26">
    <w:name w:val="Body Text 26"/>
    <w:basedOn w:val="a7"/>
    <w:rsid w:val="00002748"/>
    <w:pPr>
      <w:spacing w:line="360" w:lineRule="auto"/>
      <w:jc w:val="center"/>
    </w:pPr>
    <w:rPr>
      <w:b/>
      <w:sz w:val="28"/>
      <w:szCs w:val="20"/>
    </w:rPr>
  </w:style>
  <w:style w:type="paragraph" w:customStyle="1" w:styleId="Normal6">
    <w:name w:val="Normal6"/>
    <w:rsid w:val="00002748"/>
    <w:pPr>
      <w:spacing w:before="100" w:after="100"/>
    </w:pPr>
    <w:rPr>
      <w:snapToGrid w:val="0"/>
      <w:sz w:val="24"/>
    </w:rPr>
  </w:style>
  <w:style w:type="paragraph" w:customStyle="1" w:styleId="BodyTextIndent1">
    <w:name w:val="Body Text Indent1"/>
    <w:basedOn w:val="a7"/>
    <w:rsid w:val="00002748"/>
    <w:pPr>
      <w:autoSpaceDE w:val="0"/>
      <w:autoSpaceDN w:val="0"/>
      <w:ind w:right="43" w:firstLine="709"/>
      <w:jc w:val="both"/>
    </w:pPr>
    <w:rPr>
      <w:rFonts w:ascii="Arial" w:hAnsi="Arial" w:cs="Arial"/>
      <w:sz w:val="28"/>
      <w:szCs w:val="28"/>
    </w:rPr>
  </w:style>
  <w:style w:type="paragraph" w:customStyle="1" w:styleId="ListParagraph1">
    <w:name w:val="List Paragraph1"/>
    <w:basedOn w:val="a7"/>
    <w:rsid w:val="00002748"/>
    <w:pPr>
      <w:spacing w:after="60"/>
      <w:ind w:left="720"/>
      <w:jc w:val="both"/>
    </w:pPr>
    <w:rPr>
      <w:rFonts w:eastAsia="Calibri"/>
    </w:rPr>
  </w:style>
  <w:style w:type="paragraph" w:customStyle="1" w:styleId="afffffffff4">
    <w:name w:val="Базовый"/>
    <w:uiPriority w:val="99"/>
    <w:rsid w:val="00002748"/>
    <w:pPr>
      <w:widowControl w:val="0"/>
      <w:tabs>
        <w:tab w:val="left" w:pos="708"/>
      </w:tabs>
      <w:suppressAutoHyphens/>
      <w:spacing w:after="60" w:line="276" w:lineRule="auto"/>
      <w:jc w:val="both"/>
    </w:pPr>
    <w:rPr>
      <w:rFonts w:ascii="Arial" w:hAnsi="Arial" w:cs="Arial"/>
      <w:spacing w:val="-5"/>
      <w:sz w:val="25"/>
      <w:szCs w:val="25"/>
      <w:lang w:eastAsia="zh-CN"/>
    </w:rPr>
  </w:style>
  <w:style w:type="paragraph" w:customStyle="1" w:styleId="afffffffff5">
    <w:name w:val="Стиль"/>
    <w:rsid w:val="000027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pb">
    <w:name w:val="npb"/>
    <w:basedOn w:val="a7"/>
    <w:rsid w:val="00002748"/>
    <w:pPr>
      <w:spacing w:before="100" w:beforeAutospacing="1" w:after="100" w:afterAutospacing="1"/>
    </w:pPr>
    <w:rPr>
      <w:rFonts w:eastAsia="Calibri"/>
    </w:rPr>
  </w:style>
  <w:style w:type="character" w:customStyle="1" w:styleId="2ff6">
    <w:name w:val="Заголовок 2 Знак Знак Знак"/>
    <w:rsid w:val="0000274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ffff6">
    <w:name w:val="Комментарии"/>
    <w:basedOn w:val="1c"/>
    <w:link w:val="CharChar4"/>
    <w:rsid w:val="00002748"/>
    <w:pPr>
      <w:spacing w:line="360" w:lineRule="auto"/>
      <w:ind w:firstLine="851"/>
      <w:jc w:val="both"/>
    </w:pPr>
    <w:rPr>
      <w:rFonts w:ascii="Times New Roman" w:hAnsi="Times New Roman"/>
      <w:color w:val="FF9900"/>
      <w:szCs w:val="24"/>
    </w:rPr>
  </w:style>
  <w:style w:type="character" w:customStyle="1" w:styleId="CharChar4">
    <w:name w:val="Комментарии Char Char"/>
    <w:link w:val="afffffffff6"/>
    <w:rsid w:val="00002748"/>
    <w:rPr>
      <w:color w:val="FF9900"/>
      <w:sz w:val="24"/>
      <w:szCs w:val="24"/>
    </w:rPr>
  </w:style>
  <w:style w:type="paragraph" w:customStyle="1" w:styleId="CharChar5">
    <w:name w:val="Char Char"/>
    <w:basedOn w:val="a7"/>
    <w:rsid w:val="000027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_абз списка 2"/>
    <w:basedOn w:val="a7"/>
    <w:rsid w:val="00002748"/>
    <w:pPr>
      <w:numPr>
        <w:numId w:val="36"/>
      </w:numPr>
      <w:tabs>
        <w:tab w:val="left" w:pos="1701"/>
      </w:tabs>
      <w:suppressAutoHyphens/>
      <w:spacing w:before="120"/>
      <w:jc w:val="both"/>
    </w:pPr>
    <w:rPr>
      <w:kern w:val="1"/>
      <w:lang w:eastAsia="ar-SA"/>
    </w:rPr>
  </w:style>
  <w:style w:type="paragraph" w:customStyle="1" w:styleId="8">
    <w:name w:val="Стиль8"/>
    <w:basedOn w:val="a7"/>
    <w:uiPriority w:val="99"/>
    <w:rsid w:val="00002748"/>
    <w:pPr>
      <w:widowControl w:val="0"/>
      <w:numPr>
        <w:numId w:val="37"/>
      </w:numPr>
      <w:autoSpaceDE w:val="0"/>
      <w:autoSpaceDN w:val="0"/>
      <w:adjustRightInd w:val="0"/>
      <w:spacing w:line="360" w:lineRule="auto"/>
      <w:ind w:firstLine="709"/>
      <w:jc w:val="both"/>
    </w:pPr>
    <w:rPr>
      <w:rFonts w:eastAsia="MS Mincho"/>
      <w:lang w:val="x-none" w:eastAsia="ja-JP"/>
    </w:rPr>
  </w:style>
  <w:style w:type="paragraph" w:customStyle="1" w:styleId="1ffa">
    <w:name w:val="Стиль: Заголовок 1"/>
    <w:basedOn w:val="a7"/>
    <w:uiPriority w:val="99"/>
    <w:rsid w:val="00002748"/>
    <w:pPr>
      <w:widowControl w:val="0"/>
      <w:shd w:val="clear" w:color="auto" w:fill="FFFFFF"/>
      <w:tabs>
        <w:tab w:val="left" w:pos="567"/>
      </w:tabs>
      <w:autoSpaceDE w:val="0"/>
      <w:autoSpaceDN w:val="0"/>
      <w:adjustRightInd w:val="0"/>
      <w:spacing w:before="240" w:after="120" w:line="23" w:lineRule="atLeast"/>
      <w:jc w:val="both"/>
      <w:outlineLvl w:val="0"/>
    </w:pPr>
    <w:rPr>
      <w:rFonts w:eastAsia="MS Mincho"/>
      <w:b/>
      <w:bCs/>
      <w:color w:val="000000"/>
      <w:spacing w:val="-2"/>
      <w:sz w:val="28"/>
      <w:szCs w:val="28"/>
      <w:lang w:val="x-none" w:eastAsia="ja-JP"/>
    </w:rPr>
  </w:style>
  <w:style w:type="table" w:customStyle="1" w:styleId="1ffb">
    <w:name w:val="Сетка таблицы светлая1"/>
    <w:basedOn w:val="a9"/>
    <w:uiPriority w:val="40"/>
    <w:rsid w:val="0000274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6">
    <w:name w:val="_Абзац списка"/>
    <w:basedOn w:val="afff1"/>
    <w:qFormat/>
    <w:rsid w:val="00002748"/>
    <w:pPr>
      <w:numPr>
        <w:numId w:val="38"/>
      </w:numPr>
      <w:spacing w:line="30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table" w:customStyle="1" w:styleId="-151">
    <w:name w:val="Таблица-сетка 1 светлая — акцент 51"/>
    <w:basedOn w:val="a9"/>
    <w:uiPriority w:val="46"/>
    <w:rsid w:val="00002748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fc">
    <w:name w:val="Текст Знак1"/>
    <w:rsid w:val="00654BF4"/>
    <w:rPr>
      <w:rFonts w:ascii="Courier New" w:eastAsia="Times New Roman" w:hAnsi="Courier New" w:cs="Courier New"/>
    </w:rPr>
  </w:style>
  <w:style w:type="paragraph" w:customStyle="1" w:styleId="a0">
    <w:name w:val="АриалСписок"/>
    <w:basedOn w:val="a7"/>
    <w:rsid w:val="00654BF4"/>
    <w:pPr>
      <w:widowControl w:val="0"/>
      <w:numPr>
        <w:numId w:val="40"/>
      </w:numPr>
      <w:tabs>
        <w:tab w:val="num" w:pos="1571"/>
      </w:tabs>
      <w:adjustRightInd w:val="0"/>
      <w:ind w:left="1571"/>
      <w:jc w:val="both"/>
    </w:pPr>
    <w:rPr>
      <w:rFonts w:ascii="Arial" w:hAnsi="Arial" w:cs="Arial"/>
    </w:rPr>
  </w:style>
  <w:style w:type="numbering" w:customStyle="1" w:styleId="19">
    <w:name w:val="ПЗ Приложения19"/>
    <w:rsid w:val="00654BF4"/>
    <w:pPr>
      <w:numPr>
        <w:numId w:val="39"/>
      </w:numPr>
    </w:pPr>
  </w:style>
  <w:style w:type="numbering" w:customStyle="1" w:styleId="100">
    <w:name w:val="ПЗ перечисление10"/>
    <w:rsid w:val="00443BEE"/>
    <w:pPr>
      <w:numPr>
        <w:numId w:val="41"/>
      </w:numPr>
    </w:pPr>
  </w:style>
  <w:style w:type="numbering" w:customStyle="1" w:styleId="12">
    <w:name w:val="ПЗ12"/>
    <w:rsid w:val="009C02F8"/>
    <w:pPr>
      <w:numPr>
        <w:numId w:val="42"/>
      </w:numPr>
    </w:pPr>
  </w:style>
  <w:style w:type="paragraph" w:customStyle="1" w:styleId="199">
    <w:name w:val="&amp;#199"/>
    <w:aliases w:val="&amp;#224,&amp;#227,&amp;#238,&amp;#235,&amp;#226,&amp;#234"/>
    <w:basedOn w:val="a7"/>
    <w:next w:val="ac"/>
    <w:qFormat/>
    <w:rsid w:val="006364A6"/>
    <w:pPr>
      <w:jc w:val="center"/>
    </w:pPr>
    <w:rPr>
      <w:b/>
      <w:bCs/>
      <w:sz w:val="28"/>
    </w:rPr>
  </w:style>
  <w:style w:type="numbering" w:customStyle="1" w:styleId="4110OutlineNumbering1">
    <w:name w:val="4_1_10 Outline Numbering1"/>
    <w:rsid w:val="006364A6"/>
  </w:style>
  <w:style w:type="character" w:customStyle="1" w:styleId="FontStyle31">
    <w:name w:val="Font Style31"/>
    <w:basedOn w:val="a8"/>
    <w:uiPriority w:val="99"/>
    <w:rsid w:val="00E806C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0">
    <w:name w:val="Style10"/>
    <w:basedOn w:val="a7"/>
    <w:uiPriority w:val="99"/>
    <w:rsid w:val="00E806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7"/>
    <w:uiPriority w:val="99"/>
    <w:rsid w:val="00E806C2"/>
    <w:pPr>
      <w:widowControl w:val="0"/>
      <w:autoSpaceDE w:val="0"/>
      <w:autoSpaceDN w:val="0"/>
      <w:adjustRightInd w:val="0"/>
      <w:spacing w:line="253" w:lineRule="exact"/>
      <w:ind w:firstLine="590"/>
      <w:jc w:val="both"/>
    </w:pPr>
    <w:rPr>
      <w:rFonts w:eastAsiaTheme="minorEastAsia"/>
    </w:rPr>
  </w:style>
  <w:style w:type="paragraph" w:customStyle="1" w:styleId="Style13">
    <w:name w:val="Style13"/>
    <w:basedOn w:val="a7"/>
    <w:uiPriority w:val="99"/>
    <w:rsid w:val="00E806C2"/>
    <w:pPr>
      <w:widowControl w:val="0"/>
      <w:autoSpaceDE w:val="0"/>
      <w:autoSpaceDN w:val="0"/>
      <w:adjustRightInd w:val="0"/>
      <w:spacing w:line="254" w:lineRule="exact"/>
      <w:ind w:firstLine="571"/>
      <w:jc w:val="both"/>
    </w:pPr>
    <w:rPr>
      <w:rFonts w:eastAsiaTheme="minorEastAsia"/>
    </w:rPr>
  </w:style>
  <w:style w:type="paragraph" w:customStyle="1" w:styleId="a3">
    <w:name w:val="Мой стиль"/>
    <w:basedOn w:val="a7"/>
    <w:rsid w:val="00E806C2"/>
    <w:pPr>
      <w:numPr>
        <w:numId w:val="4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Cs/>
      <w:sz w:val="26"/>
      <w:szCs w:val="20"/>
    </w:rPr>
  </w:style>
  <w:style w:type="character" w:customStyle="1" w:styleId="ConsPlusNormal0">
    <w:name w:val="ConsPlusNormal Знак"/>
    <w:link w:val="ConsPlusNormal"/>
    <w:locked/>
    <w:rsid w:val="00E806C2"/>
    <w:rPr>
      <w:rFonts w:ascii="Arial" w:hAnsi="Arial" w:cs="Arial"/>
    </w:rPr>
  </w:style>
  <w:style w:type="paragraph" w:customStyle="1" w:styleId="xl35">
    <w:name w:val="xl35"/>
    <w:basedOn w:val="a7"/>
    <w:rsid w:val="00E806C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3f8">
    <w:name w:val="Обычный3"/>
    <w:rsid w:val="00E806C2"/>
    <w:pPr>
      <w:widowControl w:val="0"/>
    </w:pPr>
  </w:style>
  <w:style w:type="paragraph" w:customStyle="1" w:styleId="4e">
    <w:name w:val="Обычный4"/>
    <w:rsid w:val="00E806C2"/>
    <w:pPr>
      <w:widowControl w:val="0"/>
    </w:pPr>
  </w:style>
  <w:style w:type="paragraph" w:customStyle="1" w:styleId="3f9">
    <w:name w:val="Основной текст3"/>
    <w:basedOn w:val="a7"/>
    <w:rsid w:val="00E806C2"/>
    <w:pPr>
      <w:shd w:val="clear" w:color="auto" w:fill="FFFFFF"/>
      <w:spacing w:before="180" w:line="0" w:lineRule="atLeast"/>
    </w:pPr>
  </w:style>
  <w:style w:type="character" w:customStyle="1" w:styleId="ConsNormal0">
    <w:name w:val="ConsNormal Знак"/>
    <w:link w:val="ConsNormal"/>
    <w:locked/>
    <w:rsid w:val="00E806C2"/>
    <w:rPr>
      <w:rFonts w:ascii="Arial" w:hAnsi="Arial" w:cs="Arial"/>
    </w:rPr>
  </w:style>
  <w:style w:type="character" w:customStyle="1" w:styleId="ConsNonformat0">
    <w:name w:val="ConsNonformat Знак"/>
    <w:link w:val="ConsNonformat"/>
    <w:locked/>
    <w:rsid w:val="00E806C2"/>
    <w:rPr>
      <w:rFonts w:ascii="Courier New" w:hAnsi="Courier New" w:cs="Courier New"/>
    </w:rPr>
  </w:style>
  <w:style w:type="character" w:customStyle="1" w:styleId="FontStyle17">
    <w:name w:val="Font Style17"/>
    <w:uiPriority w:val="99"/>
    <w:rsid w:val="00E806C2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552CE8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ar-SA"/>
    </w:rPr>
  </w:style>
  <w:style w:type="character" w:customStyle="1" w:styleId="2ff7">
    <w:name w:val="Основной текст (2)_"/>
    <w:link w:val="2ff8"/>
    <w:rsid w:val="00552CE8"/>
    <w:rPr>
      <w:sz w:val="36"/>
      <w:szCs w:val="36"/>
      <w:shd w:val="clear" w:color="auto" w:fill="FFFFFF"/>
    </w:rPr>
  </w:style>
  <w:style w:type="paragraph" w:customStyle="1" w:styleId="2ff8">
    <w:name w:val="Основной текст (2)"/>
    <w:basedOn w:val="a7"/>
    <w:link w:val="2ff7"/>
    <w:rsid w:val="00552CE8"/>
    <w:pPr>
      <w:widowControl w:val="0"/>
      <w:shd w:val="clear" w:color="auto" w:fill="FFFFFF"/>
      <w:spacing w:before="840" w:line="414" w:lineRule="exact"/>
      <w:jc w:val="both"/>
    </w:pPr>
    <w:rPr>
      <w:sz w:val="36"/>
      <w:szCs w:val="36"/>
    </w:rPr>
  </w:style>
  <w:style w:type="paragraph" w:customStyle="1" w:styleId="Times12">
    <w:name w:val="Times 12"/>
    <w:basedOn w:val="a7"/>
    <w:uiPriority w:val="34"/>
    <w:qFormat/>
    <w:rsid w:val="00BA5153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fffffff7">
    <w:name w:val="Текст ТЗ (Таблица)"/>
    <w:basedOn w:val="a7"/>
    <w:link w:val="afffffffff8"/>
    <w:autoRedefine/>
    <w:qFormat/>
    <w:rsid w:val="00E457BF"/>
    <w:pPr>
      <w:widowControl w:val="0"/>
      <w:spacing w:line="276" w:lineRule="auto"/>
      <w:ind w:left="33"/>
      <w:jc w:val="both"/>
    </w:pPr>
    <w:rPr>
      <w:rFonts w:eastAsia="Calibri"/>
      <w:shd w:val="clear" w:color="auto" w:fill="FFFFFF"/>
      <w:lang w:eastAsia="x-none"/>
    </w:rPr>
  </w:style>
  <w:style w:type="character" w:customStyle="1" w:styleId="afffffffff8">
    <w:name w:val="Текст ТЗ (Таблица) Знак"/>
    <w:link w:val="afffffffff7"/>
    <w:rsid w:val="00E457BF"/>
    <w:rPr>
      <w:rFonts w:eastAsia="Calibri"/>
      <w:sz w:val="24"/>
      <w:szCs w:val="24"/>
      <w:lang w:eastAsia="x-none"/>
    </w:rPr>
  </w:style>
  <w:style w:type="paragraph" w:customStyle="1" w:styleId="TableParagraph">
    <w:name w:val="Table Paragraph"/>
    <w:basedOn w:val="a7"/>
    <w:qFormat/>
    <w:rsid w:val="00AA2E3D"/>
    <w:pPr>
      <w:widowControl w:val="0"/>
      <w:tabs>
        <w:tab w:val="left" w:pos="900"/>
      </w:tabs>
      <w:spacing w:after="60"/>
      <w:ind w:firstLine="709"/>
    </w:pPr>
    <w:rPr>
      <w:rFonts w:eastAsiaTheme="minorEastAsia"/>
      <w:sz w:val="22"/>
      <w:szCs w:val="22"/>
    </w:rPr>
  </w:style>
  <w:style w:type="table" w:customStyle="1" w:styleId="1ffd">
    <w:name w:val="Сетка таблицы1"/>
    <w:basedOn w:val="a9"/>
    <w:next w:val="aff3"/>
    <w:uiPriority w:val="39"/>
    <w:rsid w:val="000101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9">
    <w:name w:val="Таблица Подпись"/>
    <w:basedOn w:val="a7"/>
    <w:uiPriority w:val="5"/>
    <w:qFormat/>
    <w:rsid w:val="00E457BF"/>
    <w:pPr>
      <w:tabs>
        <w:tab w:val="num" w:pos="1871"/>
      </w:tabs>
      <w:spacing w:before="240" w:after="120" w:line="276" w:lineRule="auto"/>
      <w:ind w:left="1871" w:hanging="1871"/>
      <w:contextualSpacing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afffffffffa">
    <w:name w:val="Таблица: текст заголовка"/>
    <w:basedOn w:val="a7"/>
    <w:qFormat/>
    <w:rsid w:val="00E457BF"/>
    <w:pPr>
      <w:spacing w:line="276" w:lineRule="auto"/>
      <w:contextualSpacing/>
      <w:jc w:val="center"/>
    </w:pPr>
    <w:rPr>
      <w:rFonts w:eastAsiaTheme="minorHAnsi"/>
      <w:b/>
      <w:sz w:val="20"/>
      <w:szCs w:val="22"/>
      <w:lang w:eastAsia="en-US"/>
    </w:rPr>
  </w:style>
  <w:style w:type="paragraph" w:customStyle="1" w:styleId="afffffffffb">
    <w:name w:val="Текст в ячейке по центру"/>
    <w:basedOn w:val="a7"/>
    <w:uiPriority w:val="5"/>
    <w:qFormat/>
    <w:rsid w:val="00E457BF"/>
    <w:pPr>
      <w:spacing w:line="276" w:lineRule="auto"/>
      <w:contextualSpacing/>
      <w:jc w:val="center"/>
    </w:pPr>
    <w:rPr>
      <w:rFonts w:eastAsiaTheme="minorHAns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8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323">
              <w:marLeft w:val="0"/>
              <w:marRight w:val="0"/>
              <w:marTop w:val="0"/>
              <w:marBottom w:val="0"/>
              <w:divBdr>
                <w:top w:val="none" w:sz="0" w:space="0" w:color="7B7B7B"/>
                <w:left w:val="single" w:sz="12" w:space="6" w:color="7B7B7B"/>
                <w:bottom w:val="none" w:sz="0" w:space="0" w:color="7B7B7B"/>
                <w:right w:val="none" w:sz="0" w:space="0" w:color="7B7B7B"/>
              </w:divBdr>
              <w:divsChild>
                <w:div w:id="1886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D1416294C8919F07061F72F00EDFC6D1&amp;req=doc&amp;base=LAW&amp;n=329358&amp;dst=100481&amp;fld=134&amp;date=03.10.201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81B0-EB97-437E-A48F-08D75340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5418</CharactersWithSpaces>
  <SharedDoc>false</SharedDoc>
  <HLinks>
    <vt:vector size="90" baseType="variant">
      <vt:variant>
        <vt:i4>393244</vt:i4>
      </vt:variant>
      <vt:variant>
        <vt:i4>99</vt:i4>
      </vt:variant>
      <vt:variant>
        <vt:i4>0</vt:i4>
      </vt:variant>
      <vt:variant>
        <vt:i4>5</vt:i4>
      </vt:variant>
      <vt:variant>
        <vt:lpwstr>http://www.container.ru/</vt:lpwstr>
      </vt:variant>
      <vt:variant>
        <vt:lpwstr/>
      </vt:variant>
      <vt:variant>
        <vt:i4>7536691</vt:i4>
      </vt:variant>
      <vt:variant>
        <vt:i4>96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1245191</vt:i4>
      </vt:variant>
      <vt:variant>
        <vt:i4>75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1114196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consultantplus://offline/ref=0D0464CB911F4B6613F234AEF0A6E0610903D7330A473810BD9505BB1C4BI0O</vt:lpwstr>
      </vt:variant>
      <vt:variant>
        <vt:lpwstr/>
      </vt:variant>
      <vt:variant>
        <vt:i4>1441840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_Toc409440956</vt:lpwstr>
      </vt:variant>
      <vt:variant>
        <vt:i4>1441840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_Toc409440955</vt:lpwstr>
      </vt:variant>
      <vt:variant>
        <vt:i4>1441840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_Toc409440954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_Toc409440953</vt:lpwstr>
      </vt:variant>
      <vt:variant>
        <vt:i4>1441840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_Toc409440952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_Toc409440951</vt:lpwstr>
      </vt:variant>
      <vt:variant>
        <vt:i4>1441840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_Toc409440950</vt:lpwstr>
      </vt:variant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_Toc409440949</vt:lpwstr>
      </vt:variant>
      <vt:variant>
        <vt:i4>1507376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_Toc409440948</vt:lpwstr>
      </vt:variant>
      <vt:variant>
        <vt:i4>1507376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_Toc409440947</vt:lpwstr>
      </vt:variant>
      <vt:variant>
        <vt:i4>1507376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_Toc409440946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2014-10-21T14:54:00Z</cp:lastPrinted>
  <dcterms:created xsi:type="dcterms:W3CDTF">2019-10-03T13:38:00Z</dcterms:created>
  <dcterms:modified xsi:type="dcterms:W3CDTF">2020-05-15T08:46:00Z</dcterms:modified>
</cp:coreProperties>
</file>